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8C082" w14:textId="77777777" w:rsidR="004E782A" w:rsidRPr="00F04536" w:rsidRDefault="00F46B3E" w:rsidP="004E782A">
      <w:pPr>
        <w:pStyle w:val="Lijn"/>
      </w:pPr>
      <w:bookmarkStart w:id="0" w:name="_Toc334533834"/>
      <w:bookmarkStart w:id="1" w:name="_Toc334533817"/>
      <w:bookmarkStart w:id="2" w:name="_Toc328576421"/>
      <w:bookmarkStart w:id="3" w:name="_Toc167759507"/>
      <w:r>
        <w:rPr>
          <w:noProof/>
        </w:rPr>
      </w:r>
      <w:r w:rsidR="00F46B3E">
        <w:rPr>
          <w:noProof/>
        </w:rPr>
        <w:pict w14:anchorId="02131F16">
          <v:rect id="_x0000_i1025" alt="" style="width:453.6pt;height:.05pt;mso-width-percent:0;mso-height-percent:0;mso-width-percent:0;mso-height-percent:0" o:hralign="center" o:hrstd="t" o:hr="t" fillcolor="#aca899" stroked="f"/>
        </w:pict>
      </w:r>
    </w:p>
    <w:p w14:paraId="2C842BBD" w14:textId="77777777" w:rsidR="004C3E19" w:rsidRPr="004565F1" w:rsidRDefault="004C3E19" w:rsidP="004C3E19">
      <w:pPr>
        <w:pStyle w:val="Deel"/>
      </w:pPr>
      <w:bookmarkStart w:id="4" w:name="_Toc358378264"/>
      <w:bookmarkStart w:id="5" w:name="_Toc358378275"/>
      <w:r w:rsidRPr="004565F1">
        <w:t>DEEL 6</w:t>
      </w:r>
      <w:r w:rsidRPr="004565F1">
        <w:tab/>
        <w:t>SPECIALE TECHNIEKEN – SANITAIR</w:t>
      </w:r>
      <w:bookmarkEnd w:id="4"/>
      <w:bookmarkEnd w:id="5"/>
    </w:p>
    <w:p w14:paraId="658EC6ED" w14:textId="77777777" w:rsidR="004C3E19" w:rsidRPr="004565F1" w:rsidRDefault="004C3E19" w:rsidP="004C3E19">
      <w:pPr>
        <w:pStyle w:val="Kop1"/>
        <w:rPr>
          <w:lang w:val="nl-BE"/>
        </w:rPr>
      </w:pPr>
      <w:bookmarkStart w:id="6" w:name="_Toc358378265"/>
      <w:bookmarkStart w:id="7" w:name="_Toc358378276"/>
      <w:r w:rsidRPr="004565F1">
        <w:rPr>
          <w:lang w:val="nl-BE"/>
        </w:rPr>
        <w:t>LOT 60</w:t>
      </w:r>
      <w:r w:rsidRPr="004565F1">
        <w:rPr>
          <w:lang w:val="nl-BE"/>
        </w:rPr>
        <w:tab/>
        <w:t>SANITAIRE INSTALATIES - WATERAANVOER</w:t>
      </w:r>
      <w:bookmarkEnd w:id="6"/>
      <w:bookmarkEnd w:id="7"/>
    </w:p>
    <w:p w14:paraId="31726710" w14:textId="77777777" w:rsidR="004C3E19" w:rsidRPr="004565F1" w:rsidRDefault="004C3E19" w:rsidP="004C3E19">
      <w:pPr>
        <w:pStyle w:val="Hoofdstuk"/>
      </w:pPr>
      <w:bookmarkStart w:id="8" w:name="_Toc358378266"/>
      <w:bookmarkStart w:id="9" w:name="_Toc358378277"/>
      <w:r w:rsidRPr="004565F1">
        <w:t>60.70.--.</w:t>
      </w:r>
      <w:r w:rsidRPr="004565F1">
        <w:tab/>
        <w:t>TOEVOERLEIDINGEN</w:t>
      </w:r>
      <w:bookmarkEnd w:id="8"/>
      <w:bookmarkEnd w:id="9"/>
    </w:p>
    <w:p w14:paraId="0CE8990C" w14:textId="77777777" w:rsidR="004C3E19" w:rsidRPr="004565F1" w:rsidRDefault="004C3E19" w:rsidP="004C3E19">
      <w:pPr>
        <w:pStyle w:val="Hoofdgroep"/>
      </w:pPr>
      <w:bookmarkStart w:id="10" w:name="_Toc358378267"/>
      <w:bookmarkStart w:id="11" w:name="_Toc358378278"/>
      <w:r w:rsidRPr="004565F1">
        <w:t>60.70.00.</w:t>
      </w:r>
      <w:r w:rsidRPr="004565F1">
        <w:tab/>
        <w:t>AANVOERSYSTEMEN - DRINKWATER</w:t>
      </w:r>
      <w:bookmarkEnd w:id="10"/>
      <w:bookmarkEnd w:id="11"/>
    </w:p>
    <w:p w14:paraId="524418BB" w14:textId="654046F9" w:rsidR="004C3E19" w:rsidRPr="004565F1" w:rsidRDefault="004C3E19" w:rsidP="004C3E19">
      <w:pPr>
        <w:pStyle w:val="Kop2"/>
        <w:rPr>
          <w:lang w:val="nl-BE"/>
        </w:rPr>
      </w:pPr>
      <w:bookmarkStart w:id="12" w:name="_Toc358378268"/>
      <w:bookmarkStart w:id="13" w:name="_Toc358378279"/>
      <w:r w:rsidRPr="004565F1">
        <w:rPr>
          <w:rFonts w:eastAsia="Times New Roman"/>
          <w:color w:val="0000FF"/>
          <w:lang w:val="nl-BE"/>
        </w:rPr>
        <w:t>60.70.10.</w:t>
      </w:r>
      <w:r w:rsidRPr="004565F1">
        <w:rPr>
          <w:lang w:val="nl-BE"/>
        </w:rPr>
        <w:tab/>
      </w:r>
      <w:r w:rsidRPr="004565F1">
        <w:rPr>
          <w:rFonts w:eastAsia="Times New Roman"/>
          <w:lang w:val="nl-BE"/>
        </w:rPr>
        <w:t xml:space="preserve">Watervoorzieningen, aanvoersystemen, alg.  </w:t>
      </w:r>
      <w:r w:rsidR="00B96182">
        <w:rPr>
          <w:rStyle w:val="RevisieDatum"/>
          <w:lang w:val="nl-BE"/>
        </w:rPr>
        <w:t>0</w:t>
      </w:r>
      <w:r w:rsidR="00A10F9E">
        <w:rPr>
          <w:rStyle w:val="RevisieDatum"/>
          <w:lang w:val="nl-BE"/>
        </w:rPr>
        <w:t>7</w:t>
      </w:r>
      <w:r w:rsidRPr="004565F1">
        <w:rPr>
          <w:rStyle w:val="RevisieDatum"/>
          <w:lang w:val="nl-BE"/>
        </w:rPr>
        <w:t>-0</w:t>
      </w:r>
      <w:r w:rsidR="00B96182">
        <w:rPr>
          <w:rStyle w:val="RevisieDatum"/>
          <w:lang w:val="nl-BE"/>
        </w:rPr>
        <w:t>6</w:t>
      </w:r>
      <w:r w:rsidRPr="004565F1">
        <w:rPr>
          <w:rStyle w:val="RevisieDatum"/>
          <w:lang w:val="nl-BE"/>
        </w:rPr>
        <w:t>-13</w:t>
      </w:r>
      <w:r w:rsidRPr="004565F1">
        <w:rPr>
          <w:rStyle w:val="Referentie"/>
          <w:lang w:val="nl-BE"/>
        </w:rPr>
        <w:t xml:space="preserve"> </w:t>
      </w:r>
      <w:bookmarkEnd w:id="12"/>
      <w:bookmarkEnd w:id="13"/>
    </w:p>
    <w:p w14:paraId="1975A0B1" w14:textId="77777777" w:rsidR="004C3E19" w:rsidRPr="004565F1" w:rsidRDefault="004C3E19" w:rsidP="004C3E19">
      <w:pPr>
        <w:pStyle w:val="SfbCode"/>
      </w:pPr>
      <w:r w:rsidRPr="004565F1">
        <w:t>(53.1) Ia</w:t>
      </w:r>
    </w:p>
    <w:p w14:paraId="50A26936" w14:textId="77777777" w:rsidR="004C3E19" w:rsidRPr="004565F1" w:rsidRDefault="00F46B3E" w:rsidP="004C3E19">
      <w:pPr>
        <w:pStyle w:val="Lijn"/>
      </w:pPr>
      <w:r>
        <w:rPr>
          <w:noProof/>
        </w:rPr>
      </w:r>
      <w:r w:rsidR="00F46B3E">
        <w:rPr>
          <w:noProof/>
        </w:rPr>
        <w:pict w14:anchorId="762618EE">
          <v:rect id="_x0000_i1026" alt="" style="width:453.6pt;height:.05pt;mso-width-percent:0;mso-height-percent:0;mso-width-percent:0;mso-height-percent:0" o:hralign="center" o:hrstd="t" o:hr="t" fillcolor="#a0a0a0" stroked="f"/>
        </w:pict>
      </w:r>
    </w:p>
    <w:p w14:paraId="7CB75348" w14:textId="77777777" w:rsidR="004C3E19" w:rsidRPr="004565F1" w:rsidRDefault="004C3E19" w:rsidP="004C3E19">
      <w:pPr>
        <w:pStyle w:val="Kop5"/>
        <w:rPr>
          <w:lang w:val="nl-BE"/>
        </w:rPr>
      </w:pPr>
      <w:r w:rsidRPr="004565F1">
        <w:rPr>
          <w:rStyle w:val="Kop5BlauwChar"/>
          <w:lang w:val="nl-BE"/>
        </w:rPr>
        <w:t>.10.</w:t>
      </w:r>
      <w:r w:rsidRPr="004565F1">
        <w:rPr>
          <w:lang w:val="nl-BE"/>
        </w:rPr>
        <w:tab/>
        <w:t>OMVANG</w:t>
      </w:r>
    </w:p>
    <w:p w14:paraId="2002F8EE" w14:textId="77777777" w:rsidR="004C3E19" w:rsidRPr="004565F1" w:rsidRDefault="004C3E19" w:rsidP="004C3E19">
      <w:pPr>
        <w:pStyle w:val="Kop6"/>
        <w:rPr>
          <w:lang w:val="nl-BE"/>
        </w:rPr>
      </w:pPr>
      <w:r w:rsidRPr="004565F1">
        <w:rPr>
          <w:lang w:val="nl-BE"/>
        </w:rPr>
        <w:t>.11.</w:t>
      </w:r>
      <w:r w:rsidRPr="004565F1">
        <w:rPr>
          <w:lang w:val="nl-BE"/>
        </w:rPr>
        <w:tab/>
        <w:t>Definitie:</w:t>
      </w:r>
    </w:p>
    <w:p w14:paraId="2D147B09" w14:textId="77777777" w:rsidR="004C3E19" w:rsidRPr="004565F1" w:rsidRDefault="004C3E19" w:rsidP="004C3E19">
      <w:pPr>
        <w:pStyle w:val="81Def"/>
      </w:pPr>
      <w:r w:rsidRPr="004565F1">
        <w:t>-</w:t>
      </w:r>
      <w:r w:rsidRPr="004565F1">
        <w:tab/>
        <w:t>Koudwaterleidingen voor in- of opgebouwde sanitaire leidingen, met inbegrip van alle bevestigingsmiddelen, uitzettingshulpstukken, onderlinge verbindingsstukken en dergelijke worden hierbij besproken.</w:t>
      </w:r>
    </w:p>
    <w:p w14:paraId="05C0C112" w14:textId="77777777" w:rsidR="004C3E19" w:rsidRPr="004565F1" w:rsidRDefault="004C3E19" w:rsidP="000326A4">
      <w:pPr>
        <w:pStyle w:val="81Def"/>
      </w:pPr>
      <w:r w:rsidRPr="004565F1">
        <w:t>-</w:t>
      </w:r>
      <w:r w:rsidRPr="004565F1">
        <w:tab/>
        <w:t>De leidingen voor warmwateraanvoer worden behandeld in artikel:</w:t>
      </w:r>
      <w:r w:rsidR="000326A4">
        <w:t xml:space="preserve"> </w:t>
      </w:r>
      <w:r w:rsidRPr="004565F1">
        <w:t>60.70.20. - Warmwatervoorzieningen, aanvoersystemen, alg.</w:t>
      </w:r>
      <w:r w:rsidR="000326A4">
        <w:t xml:space="preserve">; </w:t>
      </w:r>
      <w:r w:rsidRPr="004565F1">
        <w:t>60.72.20. - Warmwatervoorzieningen, leidingen, alg.</w:t>
      </w:r>
    </w:p>
    <w:p w14:paraId="4EBB76E0" w14:textId="77777777" w:rsidR="004C3E19" w:rsidRPr="004565F1" w:rsidRDefault="004C3E19" w:rsidP="000326A4">
      <w:pPr>
        <w:pStyle w:val="81Def"/>
      </w:pPr>
      <w:r w:rsidRPr="004565F1">
        <w:t>-</w:t>
      </w:r>
      <w:r w:rsidRPr="004565F1">
        <w:tab/>
        <w:t>Drukleidingen rechtstreeks aangesloten op het openbaar verdeeln</w:t>
      </w:r>
      <w:r w:rsidR="00A12D31">
        <w:t xml:space="preserve">et, voor voeding van haspels, </w:t>
      </w:r>
      <w:r w:rsidRPr="004565F1">
        <w:t>worden behandeld in artikel:</w:t>
      </w:r>
      <w:r w:rsidR="000326A4">
        <w:t xml:space="preserve"> </w:t>
      </w:r>
      <w:r w:rsidRPr="004565F1">
        <w:t>60.72.50. - Watervoorzieningen, hoge drukleidingen, alg.</w:t>
      </w:r>
    </w:p>
    <w:p w14:paraId="08CC5714" w14:textId="77777777" w:rsidR="004C3E19" w:rsidRPr="004565F1" w:rsidRDefault="004C3E19" w:rsidP="004C3E19">
      <w:pPr>
        <w:pStyle w:val="Kop6"/>
        <w:rPr>
          <w:lang w:val="nl-BE"/>
        </w:rPr>
      </w:pPr>
      <w:r w:rsidRPr="004565F1">
        <w:rPr>
          <w:lang w:val="nl-BE"/>
        </w:rPr>
        <w:t>.12.</w:t>
      </w:r>
      <w:r w:rsidRPr="004565F1">
        <w:rPr>
          <w:lang w:val="nl-BE"/>
        </w:rPr>
        <w:tab/>
        <w:t>De werken omvatten:</w:t>
      </w:r>
    </w:p>
    <w:p w14:paraId="22355CBB" w14:textId="77777777" w:rsidR="004C3E19" w:rsidRPr="004565F1" w:rsidRDefault="004C3E19" w:rsidP="004C3E19">
      <w:pPr>
        <w:pStyle w:val="81"/>
      </w:pPr>
      <w:r w:rsidRPr="004565F1">
        <w:t>-</w:t>
      </w:r>
      <w:r w:rsidRPr="004565F1">
        <w:tab/>
        <w:t>Het zagen en/of kappen van de nodige doorvoeropeningen en sleuven.</w:t>
      </w:r>
    </w:p>
    <w:p w14:paraId="743329D4" w14:textId="77777777" w:rsidR="004C3E19" w:rsidRPr="004565F1" w:rsidRDefault="004C3E19" w:rsidP="004C3E19">
      <w:pPr>
        <w:pStyle w:val="81"/>
      </w:pPr>
      <w:r w:rsidRPr="004565F1">
        <w:t>-</w:t>
      </w:r>
      <w:r w:rsidRPr="004565F1">
        <w:tab/>
        <w:t>Het plaatsen en vastleggen van de leidingen met beschermmantel voor kunststofleidingen.</w:t>
      </w:r>
    </w:p>
    <w:p w14:paraId="69D8972F" w14:textId="77777777" w:rsidR="004C3E19" w:rsidRPr="004565F1" w:rsidRDefault="004C3E19" w:rsidP="004C3E19">
      <w:pPr>
        <w:pStyle w:val="81"/>
      </w:pPr>
      <w:r w:rsidRPr="004565F1">
        <w:t>-</w:t>
      </w:r>
      <w:r w:rsidRPr="004565F1">
        <w:tab/>
        <w:t xml:space="preserve">Het aansluiten, na de teller, van de leidingen op de </w:t>
      </w:r>
      <w:r w:rsidRPr="004565F1">
        <w:rPr>
          <w:rStyle w:val="OptieChar"/>
        </w:rPr>
        <w:t>#gemeentelijke #</w:t>
      </w:r>
      <w:r w:rsidRPr="004565F1">
        <w:t>watervoorziening door middel van een stopkraan en een aftapkraan.</w:t>
      </w:r>
    </w:p>
    <w:p w14:paraId="352CD8F1" w14:textId="77777777" w:rsidR="004C3E19" w:rsidRPr="004565F1" w:rsidRDefault="004C3E19" w:rsidP="004C3E19">
      <w:pPr>
        <w:pStyle w:val="81"/>
      </w:pPr>
      <w:r w:rsidRPr="004565F1">
        <w:t>-</w:t>
      </w:r>
      <w:r w:rsidRPr="004565F1">
        <w:tab/>
        <w:t>Een drukproef van de leidingen.</w:t>
      </w:r>
    </w:p>
    <w:p w14:paraId="148B5A7D" w14:textId="77777777" w:rsidR="004C3E19" w:rsidRPr="004565F1" w:rsidRDefault="004C3E19" w:rsidP="004C3E19">
      <w:pPr>
        <w:pStyle w:val="81"/>
      </w:pPr>
      <w:r w:rsidRPr="004565F1">
        <w:t>-</w:t>
      </w:r>
      <w:r w:rsidRPr="004565F1">
        <w:tab/>
        <w:t>Het verwijderen van alle verpakkingsafval van de werf.</w:t>
      </w:r>
    </w:p>
    <w:p w14:paraId="411B2515" w14:textId="77777777" w:rsidR="004C3E19" w:rsidRPr="004565F1" w:rsidRDefault="004C3E19" w:rsidP="004C3E19">
      <w:pPr>
        <w:pStyle w:val="Kop6"/>
        <w:rPr>
          <w:lang w:val="nl-BE"/>
        </w:rPr>
      </w:pPr>
      <w:r w:rsidRPr="004565F1">
        <w:rPr>
          <w:lang w:val="nl-BE"/>
        </w:rPr>
        <w:t>.13.</w:t>
      </w:r>
      <w:r w:rsidRPr="004565F1">
        <w:rPr>
          <w:lang w:val="nl-BE"/>
        </w:rPr>
        <w:tab/>
        <w:t>Tevens in deze post inbegrepen:</w:t>
      </w:r>
    </w:p>
    <w:p w14:paraId="496A6EE5" w14:textId="77777777" w:rsidR="004C3E19" w:rsidRPr="004565F1" w:rsidRDefault="004C3E19" w:rsidP="004C3E19">
      <w:pPr>
        <w:pStyle w:val="81"/>
        <w:rPr>
          <w:rStyle w:val="OptieChar"/>
        </w:rPr>
      </w:pPr>
      <w:r w:rsidRPr="004565F1">
        <w:rPr>
          <w:rStyle w:val="OptieChar"/>
        </w:rPr>
        <w:t>#</w:t>
      </w:r>
      <w:r>
        <w:rPr>
          <w:rStyle w:val="OptieChar"/>
        </w:rPr>
        <w:t>-</w:t>
      </w:r>
      <w:r w:rsidRPr="004565F1">
        <w:rPr>
          <w:rStyle w:val="OptieChar"/>
        </w:rPr>
        <w:tab/>
        <w:t>Het plaatsen van leidingkokers of halfschalen.</w:t>
      </w:r>
    </w:p>
    <w:p w14:paraId="132D1FFC" w14:textId="77777777" w:rsidR="004C3E19" w:rsidRPr="004565F1" w:rsidRDefault="004C3E19" w:rsidP="004C3E19">
      <w:pPr>
        <w:pStyle w:val="81"/>
        <w:rPr>
          <w:rStyle w:val="OptieChar"/>
        </w:rPr>
      </w:pPr>
      <w:r w:rsidRPr="004565F1">
        <w:rPr>
          <w:rStyle w:val="OptieChar"/>
        </w:rPr>
        <w:t>#</w:t>
      </w:r>
      <w:r>
        <w:rPr>
          <w:rStyle w:val="OptieChar"/>
        </w:rPr>
        <w:t>-</w:t>
      </w:r>
      <w:r w:rsidRPr="004565F1">
        <w:rPr>
          <w:rStyle w:val="OptieChar"/>
        </w:rPr>
        <w:tab/>
        <w:t>Het voorzien van een isolerende mantel rond de buizen.</w:t>
      </w:r>
    </w:p>
    <w:p w14:paraId="4530C363" w14:textId="77777777" w:rsidR="004C3E19" w:rsidRPr="004565F1" w:rsidRDefault="004C3E19" w:rsidP="004C3E19">
      <w:pPr>
        <w:pStyle w:val="Kop6"/>
        <w:rPr>
          <w:lang w:val="nl-BE"/>
        </w:rPr>
      </w:pPr>
      <w:bookmarkStart w:id="14" w:name="_Toc128825041"/>
      <w:bookmarkStart w:id="15" w:name="_Toc244576145"/>
      <w:r w:rsidRPr="004565F1">
        <w:rPr>
          <w:lang w:val="nl-BE"/>
        </w:rPr>
        <w:t>.14.</w:t>
      </w:r>
      <w:r w:rsidRPr="004565F1">
        <w:rPr>
          <w:lang w:val="nl-BE"/>
        </w:rPr>
        <w:tab/>
        <w:t>Niet in deze post inbegrepen:</w:t>
      </w:r>
      <w:bookmarkEnd w:id="14"/>
      <w:bookmarkEnd w:id="15"/>
    </w:p>
    <w:p w14:paraId="7AC499AF" w14:textId="77777777" w:rsidR="004C3E19" w:rsidRDefault="004C3E19" w:rsidP="004E782A">
      <w:pPr>
        <w:pStyle w:val="80"/>
        <w:rPr>
          <w:rStyle w:val="OptieChar"/>
        </w:rPr>
      </w:pPr>
      <w:r w:rsidRPr="004565F1">
        <w:rPr>
          <w:rStyle w:val="OptieChar"/>
          <w:highlight w:val="yellow"/>
        </w:rPr>
        <w:t>…</w:t>
      </w:r>
    </w:p>
    <w:p w14:paraId="6348BDEA" w14:textId="77777777" w:rsidR="000326A4" w:rsidRPr="004565F1" w:rsidRDefault="000326A4" w:rsidP="004E782A">
      <w:pPr>
        <w:pStyle w:val="80"/>
        <w:rPr>
          <w:rStyle w:val="OptieChar"/>
        </w:rPr>
      </w:pPr>
    </w:p>
    <w:p w14:paraId="78AAB736" w14:textId="77777777" w:rsidR="004C3E19" w:rsidRPr="004565F1" w:rsidRDefault="004C3E19" w:rsidP="004C3E19">
      <w:pPr>
        <w:pStyle w:val="Kop5"/>
        <w:rPr>
          <w:lang w:val="nl-BE"/>
        </w:rPr>
      </w:pPr>
      <w:r w:rsidRPr="004565F1">
        <w:rPr>
          <w:rStyle w:val="Kop5BlauwChar"/>
          <w:lang w:val="nl-BE"/>
        </w:rPr>
        <w:t>.30.</w:t>
      </w:r>
      <w:r w:rsidRPr="004565F1">
        <w:rPr>
          <w:lang w:val="nl-BE"/>
        </w:rPr>
        <w:tab/>
        <w:t>ALGEMENE BESCHRIJVING - MATERIALEN</w:t>
      </w:r>
    </w:p>
    <w:p w14:paraId="48438076" w14:textId="77777777" w:rsidR="004C3E19" w:rsidRPr="004565F1" w:rsidRDefault="004C3E19" w:rsidP="004C3E19">
      <w:pPr>
        <w:pStyle w:val="Kop6"/>
        <w:rPr>
          <w:lang w:val="nl-BE"/>
        </w:rPr>
      </w:pPr>
      <w:r w:rsidRPr="004565F1">
        <w:rPr>
          <w:lang w:val="nl-BE"/>
        </w:rPr>
        <w:t>.30.</w:t>
      </w:r>
      <w:r w:rsidRPr="004565F1">
        <w:rPr>
          <w:lang w:val="nl-BE"/>
        </w:rPr>
        <w:tab/>
        <w:t>Algemene basisreferenties:</w:t>
      </w:r>
    </w:p>
    <w:p w14:paraId="60A413CB" w14:textId="77777777" w:rsidR="004C3E19" w:rsidRPr="004565F1" w:rsidRDefault="004C3E19" w:rsidP="004C3E19">
      <w:pPr>
        <w:pStyle w:val="Kop7"/>
        <w:rPr>
          <w:lang w:val="nl-BE"/>
        </w:rPr>
      </w:pPr>
      <w:r w:rsidRPr="004565F1">
        <w:rPr>
          <w:lang w:val="nl-BE"/>
        </w:rPr>
        <w:t>.30.10.</w:t>
      </w:r>
      <w:r w:rsidRPr="004565F1">
        <w:rPr>
          <w:lang w:val="nl-BE"/>
        </w:rPr>
        <w:tab/>
        <w:t>Belangrijke opmerking:</w:t>
      </w:r>
    </w:p>
    <w:p w14:paraId="1198464A" w14:textId="77777777" w:rsidR="00DB75FE" w:rsidRPr="00553C91" w:rsidRDefault="00DB75FE" w:rsidP="00DB75FE">
      <w:pPr>
        <w:pStyle w:val="80"/>
      </w:pPr>
      <w:r w:rsidRPr="00553C91">
        <w:t xml:space="preserve">De gebruikte materialen mogen geen negatieve invloed hebben op de </w:t>
      </w:r>
      <w:r>
        <w:fldChar w:fldCharType="begin"/>
      </w:r>
      <w:r>
        <w:instrText>HYPERLINK "http://europa.eu/legislation_summaries/environment/water_protection_management/l28079_nl.htm"</w:instrText>
      </w:r>
      <w:r>
        <w:fldChar w:fldCharType="separate"/>
      </w:r>
      <w:r w:rsidRPr="005E2FF7">
        <w:rPr>
          <w:rStyle w:val="Hyperlink"/>
        </w:rPr>
        <w:t>kwaliteit van het leidingwater</w:t>
      </w:r>
      <w:r>
        <w:fldChar w:fldCharType="end"/>
      </w:r>
      <w:r w:rsidRPr="00553C91">
        <w:t>.</w:t>
      </w:r>
    </w:p>
    <w:p w14:paraId="19CD3BCF" w14:textId="77777777" w:rsidR="00DB75FE" w:rsidRPr="00553C91" w:rsidRDefault="00DB75FE" w:rsidP="00DB75FE">
      <w:pPr>
        <w:pStyle w:val="80"/>
      </w:pPr>
      <w:r w:rsidRPr="00553C91">
        <w:t xml:space="preserve">De uitgevoerde installaties zijn conform aan de </w:t>
      </w:r>
      <w:r w:rsidRPr="006462D3">
        <w:t xml:space="preserve">Richtlijn 98/83/EG van de Raad van 3 november 1998 betreffende de kwaliteit van voor menselijke consumptie bestemd water </w:t>
      </w:r>
      <w:r>
        <w:t>(</w:t>
      </w:r>
      <w:r>
        <w:fldChar w:fldCharType="begin"/>
      </w:r>
      <w:r>
        <w:instrText>HYPERLINK "http://eur-lex.europa.eu/LexUriServ/LexUriServ.do?uri=CELEX:31998L0083:NL:HTML"</w:instrText>
      </w:r>
      <w:r>
        <w:fldChar w:fldCharType="separate"/>
      </w:r>
      <w:r w:rsidRPr="00B71B5A">
        <w:rPr>
          <w:rStyle w:val="Hyperlink"/>
        </w:rPr>
        <w:t>html-link</w:t>
      </w:r>
      <w:r>
        <w:fldChar w:fldCharType="end"/>
      </w:r>
      <w:r>
        <w:t xml:space="preserve">) en aan de </w:t>
      </w:r>
      <w:r w:rsidRPr="00553C91">
        <w:t>Europese drinkwaterverordening: (EG) nr. 596/2009</w:t>
      </w:r>
      <w:r>
        <w:t xml:space="preserve"> (</w:t>
      </w:r>
      <w:r>
        <w:fldChar w:fldCharType="begin"/>
      </w:r>
      <w:r>
        <w:instrText>HYPERLINK "http://eur-lex.europa.eu/LexUriServ/LexUriServ.do?uri=CELEX:32009R0596:NL:HTML"</w:instrText>
      </w:r>
      <w:r>
        <w:fldChar w:fldCharType="separate"/>
      </w:r>
      <w:r w:rsidRPr="005E2FF7">
        <w:rPr>
          <w:rStyle w:val="Hyperlink"/>
        </w:rPr>
        <w:t>html-link</w:t>
      </w:r>
      <w:r>
        <w:fldChar w:fldCharType="end"/>
      </w:r>
      <w:r>
        <w:t xml:space="preserve"> verordening).</w:t>
      </w:r>
    </w:p>
    <w:p w14:paraId="717C2D24" w14:textId="77777777" w:rsidR="004C3E19" w:rsidRPr="004565F1" w:rsidRDefault="004C3E19" w:rsidP="004E782A">
      <w:pPr>
        <w:pStyle w:val="80"/>
      </w:pPr>
      <w:r w:rsidRPr="004565F1">
        <w:t>Ten allen tijde worden leidingen gebruikt die in functie van hun gebruik en plaatsing geen nadelige gevolgen kunnen hebben door corrosievorming (zoals elektrolyse, ...).</w:t>
      </w:r>
    </w:p>
    <w:p w14:paraId="43DCC014" w14:textId="77777777" w:rsidR="004C3E19" w:rsidRPr="004565F1" w:rsidRDefault="004C3E19" w:rsidP="004E782A">
      <w:pPr>
        <w:pStyle w:val="80"/>
      </w:pPr>
      <w:r w:rsidRPr="004565F1">
        <w:t>Het gebruik van loden leidingen en leidingen in asbestcement is in alle gevallen verboden.</w:t>
      </w:r>
    </w:p>
    <w:p w14:paraId="06C19ECE" w14:textId="77777777" w:rsidR="004C3E19" w:rsidRPr="004565F1" w:rsidRDefault="004C3E19" w:rsidP="004E782A">
      <w:pPr>
        <w:pStyle w:val="80"/>
      </w:pPr>
      <w:r w:rsidRPr="004565F1">
        <w:t>Het gebruik van gegalvaniseerde stalen en koperen leidingen is verboden in verdeelnetten met agressief water en stroomafwaarts van kalkwerende toestellen.</w:t>
      </w:r>
    </w:p>
    <w:p w14:paraId="4CF5E8A7" w14:textId="77777777" w:rsidR="004C3E19" w:rsidRPr="004565F1" w:rsidRDefault="004C3E19" w:rsidP="004E782A">
      <w:pPr>
        <w:pStyle w:val="80"/>
      </w:pPr>
      <w:r w:rsidRPr="004565F1">
        <w:t>Het gemeentelijk reglement is steeds van toepassing, zelfs indien dit in tegenspraak zou zijn met de onderhavige bestektekst.</w:t>
      </w:r>
    </w:p>
    <w:p w14:paraId="10EB21C4" w14:textId="77777777" w:rsidR="004C3E19" w:rsidRPr="004565F1" w:rsidRDefault="004C3E19" w:rsidP="004E782A">
      <w:pPr>
        <w:pStyle w:val="80"/>
      </w:pPr>
      <w:r w:rsidRPr="004565F1">
        <w:t>Aftappunten van niet drinkbaar water dienen voorzien te worden van een duidelijk zichtbaar kenteken.</w:t>
      </w:r>
    </w:p>
    <w:p w14:paraId="277B208A" w14:textId="77777777" w:rsidR="004C3E19" w:rsidRPr="004565F1" w:rsidRDefault="004C3E19" w:rsidP="004E782A">
      <w:pPr>
        <w:pStyle w:val="80"/>
      </w:pPr>
      <w:r w:rsidRPr="004565F1">
        <w:t>De keuze inzake materialen heeft tot gevolg dat de aannemer de volledige verantwoordelijkheid draagt voor het tracé en bevestigingen inzake de vormveranderingen die tot stand kunnen komen in de leidingen tengevolge van de temperatuursverschillen.</w:t>
      </w:r>
    </w:p>
    <w:p w14:paraId="399C1AC9" w14:textId="77777777" w:rsidR="004C3E19" w:rsidRPr="004565F1" w:rsidRDefault="004C3E19" w:rsidP="004C3E19">
      <w:pPr>
        <w:pStyle w:val="83ProM"/>
        <w:rPr>
          <w:lang w:val="nl-BE"/>
        </w:rPr>
      </w:pPr>
      <w:r w:rsidRPr="004565F1">
        <w:rPr>
          <w:lang w:val="nl-BE"/>
        </w:rPr>
        <w:t>Pro Memorie:</w:t>
      </w:r>
    </w:p>
    <w:p w14:paraId="34BC63E4" w14:textId="77777777" w:rsidR="004C3E19" w:rsidRPr="00AD3EE6" w:rsidRDefault="004C3E19" w:rsidP="004E782A">
      <w:pPr>
        <w:pStyle w:val="83ProM"/>
        <w:rPr>
          <w:lang w:val="nl-NL"/>
        </w:rPr>
      </w:pPr>
      <w:r w:rsidRPr="00AD3EE6">
        <w:rPr>
          <w:lang w:val="nl-NL"/>
        </w:rPr>
        <w:t>-</w:t>
      </w:r>
      <w:r w:rsidRPr="00AD3EE6">
        <w:rPr>
          <w:lang w:val="nl-NL"/>
        </w:rPr>
        <w:tab/>
        <w:t xml:space="preserve">De keuze van een </w:t>
      </w:r>
      <w:proofErr w:type="gramStart"/>
      <w:r w:rsidRPr="00AD3EE6">
        <w:rPr>
          <w:lang w:val="nl-NL"/>
        </w:rPr>
        <w:t>kunststof buis</w:t>
      </w:r>
      <w:proofErr w:type="gramEnd"/>
      <w:r w:rsidRPr="00AD3EE6">
        <w:rPr>
          <w:lang w:val="nl-NL"/>
        </w:rPr>
        <w:t xml:space="preserve"> dient te geschieden op basis van de beoogde toepassing - en op basis van de te verwachten prestaties van de buis, rekening houdend met een zekere veiligheidscoëfficiënt.</w:t>
      </w:r>
    </w:p>
    <w:p w14:paraId="3A50F79F" w14:textId="77777777" w:rsidR="004C3E19" w:rsidRPr="00AD3EE6" w:rsidRDefault="004C3E19" w:rsidP="004E782A">
      <w:pPr>
        <w:pStyle w:val="83ProM"/>
        <w:rPr>
          <w:lang w:val="nl-NL"/>
        </w:rPr>
      </w:pPr>
      <w:r w:rsidRPr="00AD3EE6">
        <w:rPr>
          <w:lang w:val="nl-NL"/>
        </w:rPr>
        <w:t>-</w:t>
      </w:r>
      <w:r w:rsidRPr="00AD3EE6">
        <w:rPr>
          <w:lang w:val="nl-NL"/>
        </w:rPr>
        <w:tab/>
        <w:t>Algemeen kan men stellen:</w:t>
      </w:r>
    </w:p>
    <w:p w14:paraId="4F3867C7" w14:textId="77777777" w:rsidR="004C3E19" w:rsidRPr="004565F1" w:rsidRDefault="004C3E19" w:rsidP="004C3E19">
      <w:pPr>
        <w:pStyle w:val="83ProM2"/>
        <w:rPr>
          <w:lang w:val="nl-BE"/>
        </w:rPr>
      </w:pPr>
      <w:r w:rsidRPr="004565F1">
        <w:rPr>
          <w:lang w:val="nl-BE"/>
        </w:rPr>
        <w:lastRenderedPageBreak/>
        <w:t>1°</w:t>
      </w:r>
      <w:r w:rsidRPr="004565F1">
        <w:rPr>
          <w:lang w:val="nl-BE"/>
        </w:rPr>
        <w:tab/>
        <w:t>Dat PVC et PE enkel toepasbaar zijn voor koudwaterverdeling.</w:t>
      </w:r>
    </w:p>
    <w:p w14:paraId="41F20F0A" w14:textId="77777777" w:rsidR="004C3E19" w:rsidRPr="004565F1" w:rsidRDefault="004C3E19" w:rsidP="004C3E19">
      <w:pPr>
        <w:pStyle w:val="83ProM2"/>
        <w:rPr>
          <w:lang w:val="nl-BE"/>
        </w:rPr>
      </w:pPr>
      <w:r w:rsidRPr="004565F1">
        <w:rPr>
          <w:lang w:val="nl-BE"/>
        </w:rPr>
        <w:t>2°</w:t>
      </w:r>
      <w:r w:rsidRPr="004565F1">
        <w:rPr>
          <w:lang w:val="nl-BE"/>
        </w:rPr>
        <w:tab/>
        <w:t>Dat PP toepasbaar is voor koudwaterverdeling en warmwaterverdeling op niet al te hoge temperatuur (max 60°C) en druk.</w:t>
      </w:r>
    </w:p>
    <w:p w14:paraId="7E37D2FD" w14:textId="77777777" w:rsidR="004C3E19" w:rsidRDefault="004C3E19" w:rsidP="004C3E19">
      <w:pPr>
        <w:pStyle w:val="83ProM2"/>
        <w:rPr>
          <w:lang w:val="nl-BE"/>
        </w:rPr>
      </w:pPr>
      <w:r w:rsidRPr="004565F1">
        <w:rPr>
          <w:lang w:val="nl-BE"/>
        </w:rPr>
        <w:t>3°</w:t>
      </w:r>
      <w:r w:rsidRPr="004565F1">
        <w:rPr>
          <w:lang w:val="nl-BE"/>
        </w:rPr>
        <w:tab/>
        <w:t>Dat bij hogere temperatuur en druk (tot 6 bar) enkel PVC-C, PB en PEX in aanmerking komen.</w:t>
      </w:r>
    </w:p>
    <w:p w14:paraId="0A867155" w14:textId="77777777" w:rsidR="003A6188" w:rsidRPr="004565F1" w:rsidRDefault="003A6188" w:rsidP="004C3E19">
      <w:pPr>
        <w:pStyle w:val="83ProM2"/>
        <w:rPr>
          <w:lang w:val="nl-BE"/>
        </w:rPr>
      </w:pPr>
    </w:p>
    <w:p w14:paraId="3EA62461" w14:textId="77777777" w:rsidR="004C3E19" w:rsidRPr="004565F1" w:rsidRDefault="004C3E19" w:rsidP="004C3E19">
      <w:pPr>
        <w:pStyle w:val="Kop5"/>
        <w:rPr>
          <w:lang w:val="nl-BE"/>
        </w:rPr>
      </w:pPr>
      <w:r w:rsidRPr="004565F1">
        <w:rPr>
          <w:rStyle w:val="Kop5BlauwChar"/>
          <w:lang w:val="nl-BE"/>
        </w:rPr>
        <w:t>.40.</w:t>
      </w:r>
      <w:r w:rsidRPr="004565F1">
        <w:rPr>
          <w:lang w:val="nl-BE"/>
        </w:rPr>
        <w:tab/>
        <w:t>ALGEMENE BESCHRIJVING - UITVOERING</w:t>
      </w:r>
    </w:p>
    <w:p w14:paraId="06CE6972" w14:textId="77777777" w:rsidR="004C3E19" w:rsidRPr="004565F1" w:rsidRDefault="004C3E19" w:rsidP="004C3E19">
      <w:pPr>
        <w:pStyle w:val="Kop6"/>
        <w:rPr>
          <w:lang w:val="nl-BE"/>
        </w:rPr>
      </w:pPr>
      <w:r w:rsidRPr="004565F1">
        <w:rPr>
          <w:lang w:val="nl-BE"/>
        </w:rPr>
        <w:t>.41.</w:t>
      </w:r>
      <w:r w:rsidRPr="004565F1">
        <w:rPr>
          <w:lang w:val="nl-BE"/>
        </w:rPr>
        <w:tab/>
        <w:t>Basisreferenties:</w:t>
      </w:r>
    </w:p>
    <w:p w14:paraId="37AFE37A" w14:textId="77777777" w:rsidR="004C3E19" w:rsidRPr="004565F1" w:rsidRDefault="004C3E19" w:rsidP="009B11C7">
      <w:pPr>
        <w:pStyle w:val="Kop7"/>
      </w:pPr>
      <w:r w:rsidRPr="004565F1">
        <w:t>.41.10.</w:t>
      </w:r>
      <w:r w:rsidRPr="004565F1">
        <w:tab/>
        <w:t>Belangrijke opmerking:</w:t>
      </w:r>
    </w:p>
    <w:p w14:paraId="71B68779" w14:textId="77777777" w:rsidR="004C3E19" w:rsidRPr="004565F1" w:rsidRDefault="004C3E19" w:rsidP="004E782A">
      <w:pPr>
        <w:pStyle w:val="80"/>
      </w:pPr>
      <w:r w:rsidRPr="004565F1">
        <w:t>De werken worden uitgevoerd door een aannemer gespecialiseerd in loodgieterij en sanitaire werken.</w:t>
      </w:r>
    </w:p>
    <w:p w14:paraId="02782A17" w14:textId="77777777" w:rsidR="004E782A" w:rsidRDefault="004E782A" w:rsidP="004E782A">
      <w:pPr>
        <w:pStyle w:val="80"/>
      </w:pPr>
      <w:r>
        <w:t>De uitvoering gebeurt volgens de voorschriften van de fabrikant</w:t>
      </w:r>
      <w:r w:rsidRPr="00A006C7">
        <w:rPr>
          <w:rStyle w:val="MerkChar"/>
        </w:rPr>
        <w:t>, zoals vermeld in de brochure “Sanha - Technische product- en montage-informatie</w:t>
      </w:r>
      <w:r>
        <w:rPr>
          <w:rStyle w:val="MerkChar"/>
        </w:rPr>
        <w:t xml:space="preserve"> [</w:t>
      </w:r>
      <w:r>
        <w:fldChar w:fldCharType="begin"/>
      </w:r>
      <w:r>
        <w:instrText>HYPERLINK "http://www.sanha.nl/fileadmin/downloads/drucksachen/Montagehelfer/NL%20niederlaendisch/MH000_470_53_10_montage_nl.pdf"</w:instrText>
      </w:r>
      <w:r>
        <w:fldChar w:fldCharType="separate"/>
      </w:r>
      <w:r w:rsidRPr="008E5B80">
        <w:rPr>
          <w:rStyle w:val="Hyperlink"/>
        </w:rPr>
        <w:t>PDF</w:t>
      </w:r>
      <w:r>
        <w:fldChar w:fldCharType="end"/>
      </w:r>
      <w:r>
        <w:rPr>
          <w:rStyle w:val="MerkChar"/>
        </w:rPr>
        <w:t>]</w:t>
      </w:r>
      <w:r w:rsidRPr="00A006C7">
        <w:rPr>
          <w:rStyle w:val="MerkChar"/>
        </w:rPr>
        <w:t>”</w:t>
      </w:r>
      <w:r>
        <w:t>.</w:t>
      </w:r>
    </w:p>
    <w:p w14:paraId="56F37504" w14:textId="77777777" w:rsidR="004E782A" w:rsidRDefault="004E782A" w:rsidP="004E782A">
      <w:pPr>
        <w:pStyle w:val="80"/>
      </w:pPr>
      <w:r>
        <w:t>Er wordt bij de uitvoering rekening gehouden met de uitzetting van het materiaal.</w:t>
      </w:r>
    </w:p>
    <w:p w14:paraId="54DD114A" w14:textId="77777777" w:rsidR="009B11C7" w:rsidRPr="004D10D8" w:rsidRDefault="009B11C7" w:rsidP="009B11C7">
      <w:pPr>
        <w:pStyle w:val="Kop7"/>
      </w:pPr>
      <w:r w:rsidRPr="004D10D8">
        <w:t>.41.</w:t>
      </w:r>
      <w:r>
        <w:t>3</w:t>
      </w:r>
      <w:r w:rsidRPr="004D10D8">
        <w:t>0.</w:t>
      </w:r>
      <w:r w:rsidRPr="004D10D8">
        <w:tab/>
      </w:r>
      <w:r>
        <w:t>Normen en technische referentiedocumenten</w:t>
      </w:r>
      <w:r w:rsidRPr="004D10D8">
        <w:t>:</w:t>
      </w:r>
    </w:p>
    <w:p w14:paraId="3FED37DF" w14:textId="77777777" w:rsidR="009B11C7" w:rsidRDefault="009B11C7" w:rsidP="009B11C7">
      <w:pPr>
        <w:pStyle w:val="80"/>
      </w:pPr>
      <w:r>
        <w:t>De plaatsing van de leidingen gebeurt overeenkomstig de voorschriften van NBN EN 806-4:2010.</w:t>
      </w:r>
    </w:p>
    <w:p w14:paraId="35F7D3F8" w14:textId="77777777" w:rsidR="004E782A" w:rsidRPr="004D10D8" w:rsidRDefault="004E782A" w:rsidP="004E782A">
      <w:pPr>
        <w:pStyle w:val="Kop6"/>
      </w:pPr>
      <w:r w:rsidRPr="004D10D8">
        <w:t>.4</w:t>
      </w:r>
      <w:r>
        <w:t>2</w:t>
      </w:r>
      <w:r w:rsidRPr="004D10D8">
        <w:t>.</w:t>
      </w:r>
      <w:r w:rsidRPr="004D10D8">
        <w:tab/>
      </w:r>
      <w:r>
        <w:t>Algemene voorschriften</w:t>
      </w:r>
      <w:r w:rsidRPr="004D10D8">
        <w:t>:</w:t>
      </w:r>
    </w:p>
    <w:p w14:paraId="7F8BAEFA" w14:textId="77777777" w:rsidR="004E782A" w:rsidRPr="004D10D8" w:rsidRDefault="004E782A" w:rsidP="004E782A">
      <w:pPr>
        <w:pStyle w:val="Kop7"/>
      </w:pPr>
      <w:r w:rsidRPr="004D10D8">
        <w:t>.4</w:t>
      </w:r>
      <w:r>
        <w:t>2</w:t>
      </w:r>
      <w:r w:rsidRPr="004D10D8">
        <w:t>.10.</w:t>
      </w:r>
      <w:r w:rsidRPr="004D10D8">
        <w:tab/>
      </w:r>
      <w:r>
        <w:t>Voorbereidende werkzaamheden</w:t>
      </w:r>
      <w:r w:rsidRPr="004D10D8">
        <w:t>:</w:t>
      </w:r>
    </w:p>
    <w:p w14:paraId="2CC49D84" w14:textId="77777777" w:rsidR="004E782A" w:rsidRPr="00AD3EE6" w:rsidRDefault="004E782A" w:rsidP="004E782A">
      <w:pPr>
        <w:pStyle w:val="Kop8"/>
        <w:rPr>
          <w:lang w:val="nl-NL"/>
        </w:rPr>
      </w:pPr>
      <w:r w:rsidRPr="00AD3EE6">
        <w:rPr>
          <w:lang w:val="nl-NL"/>
        </w:rPr>
        <w:t>.42.13.</w:t>
      </w:r>
      <w:r w:rsidRPr="00AD3EE6">
        <w:rPr>
          <w:lang w:val="nl-NL"/>
        </w:rPr>
        <w:tab/>
        <w:t>Tracering en goedkeuring:</w:t>
      </w:r>
    </w:p>
    <w:p w14:paraId="0DDB8BA0" w14:textId="77777777" w:rsidR="004E782A" w:rsidRPr="00D04412" w:rsidRDefault="004E782A" w:rsidP="004E782A">
      <w:pPr>
        <w:pStyle w:val="80"/>
      </w:pPr>
      <w:r w:rsidRPr="00D04412">
        <w:t>Het tracé van alle leidingen wordt bepaald door de aannemer en vooraf tijdig ter goedkeuring voorgelegd aan de architect.</w:t>
      </w:r>
    </w:p>
    <w:p w14:paraId="3A883538" w14:textId="77777777" w:rsidR="004E782A" w:rsidRDefault="004E782A" w:rsidP="004E782A">
      <w:pPr>
        <w:pStyle w:val="Kop7"/>
      </w:pPr>
      <w:r w:rsidRPr="004D10D8">
        <w:t>.4</w:t>
      </w:r>
      <w:r>
        <w:t>2</w:t>
      </w:r>
      <w:r w:rsidRPr="004D10D8">
        <w:t>.</w:t>
      </w:r>
      <w:r>
        <w:t>3</w:t>
      </w:r>
      <w:r w:rsidRPr="004D10D8">
        <w:t>0.</w:t>
      </w:r>
      <w:r w:rsidRPr="004D10D8">
        <w:tab/>
      </w:r>
      <w:r>
        <w:t>Opslag &amp; transport</w:t>
      </w:r>
      <w:r w:rsidRPr="004D10D8">
        <w:t>:</w:t>
      </w:r>
    </w:p>
    <w:p w14:paraId="166E72BF" w14:textId="77777777" w:rsidR="000326A4" w:rsidRPr="007B643A" w:rsidRDefault="004E782A" w:rsidP="000326A4">
      <w:pPr>
        <w:pStyle w:val="81"/>
        <w:rPr>
          <w:rStyle w:val="OptieChar"/>
        </w:rPr>
      </w:pPr>
      <w:r>
        <w:t>Volgens de richtlijnen en voorschriften van de fabrikant</w:t>
      </w:r>
      <w:r w:rsidRPr="00A006C7">
        <w:rPr>
          <w:rStyle w:val="MerkChar"/>
        </w:rPr>
        <w:t>, zoals vermeld in de brochure “Sanha - Technische product- en montage-informatie</w:t>
      </w:r>
      <w:r>
        <w:rPr>
          <w:rStyle w:val="MerkChar"/>
        </w:rPr>
        <w:t xml:space="preserve"> [</w:t>
      </w:r>
      <w:r>
        <w:fldChar w:fldCharType="begin"/>
      </w:r>
      <w:r>
        <w:instrText>HYPERLINK "http://www.sanha.nl/fileadmin/downloads/drucksachen/Montagehelfer/NL%20niederlaendisch/MH000_470_53_10_montage_nl.pdf"</w:instrText>
      </w:r>
      <w:r>
        <w:fldChar w:fldCharType="separate"/>
      </w:r>
      <w:r w:rsidRPr="008E5B80">
        <w:rPr>
          <w:rStyle w:val="Hyperlink"/>
        </w:rPr>
        <w:t>PDF</w:t>
      </w:r>
      <w:r>
        <w:fldChar w:fldCharType="end"/>
      </w:r>
      <w:r>
        <w:rPr>
          <w:rStyle w:val="MerkChar"/>
        </w:rPr>
        <w:t>]</w:t>
      </w:r>
      <w:r w:rsidRPr="00A006C7">
        <w:rPr>
          <w:rStyle w:val="MerkChar"/>
        </w:rPr>
        <w:t>”</w:t>
      </w:r>
      <w:r>
        <w:t>.</w:t>
      </w:r>
      <w:r w:rsidR="000326A4" w:rsidRPr="000326A4">
        <w:rPr>
          <w:rStyle w:val="OptieChar"/>
          <w:highlight w:val="yellow"/>
        </w:rPr>
        <w:t xml:space="preserve"> </w:t>
      </w:r>
      <w:r w:rsidR="000326A4" w:rsidRPr="007B643A">
        <w:rPr>
          <w:rStyle w:val="OptieChar"/>
          <w:highlight w:val="yellow"/>
        </w:rPr>
        <w:t>…</w:t>
      </w:r>
    </w:p>
    <w:p w14:paraId="2634D537" w14:textId="77777777" w:rsidR="004E782A" w:rsidRPr="004D10D8" w:rsidRDefault="004E782A" w:rsidP="004E782A">
      <w:pPr>
        <w:pStyle w:val="Kop6"/>
        <w:tabs>
          <w:tab w:val="clear" w:pos="7371"/>
          <w:tab w:val="clear" w:pos="7938"/>
          <w:tab w:val="left" w:pos="2880"/>
        </w:tabs>
      </w:pPr>
      <w:r w:rsidRPr="004D10D8">
        <w:t>.4</w:t>
      </w:r>
      <w:r>
        <w:t>4</w:t>
      </w:r>
      <w:r w:rsidRPr="004D10D8">
        <w:t>.</w:t>
      </w:r>
      <w:r w:rsidRPr="004D10D8">
        <w:tab/>
      </w:r>
      <w:r>
        <w:t>Plaatsingswijze</w:t>
      </w:r>
      <w:r w:rsidRPr="004D10D8">
        <w:t>:</w:t>
      </w:r>
    </w:p>
    <w:p w14:paraId="53E471ED" w14:textId="77777777" w:rsidR="004E782A" w:rsidRPr="004D10D8" w:rsidRDefault="004E782A" w:rsidP="004E782A">
      <w:pPr>
        <w:pStyle w:val="Kop7"/>
      </w:pPr>
      <w:r w:rsidRPr="004D10D8">
        <w:t>.44.30.</w:t>
      </w:r>
      <w:r w:rsidRPr="004D10D8">
        <w:tab/>
        <w:t>Bevestiging:</w:t>
      </w:r>
    </w:p>
    <w:p w14:paraId="7DF36DDB" w14:textId="77777777" w:rsidR="004C3E19" w:rsidRPr="004565F1" w:rsidRDefault="004C3E19" w:rsidP="004E782A">
      <w:pPr>
        <w:pStyle w:val="80"/>
      </w:pPr>
      <w:r w:rsidRPr="004565F1">
        <w:t>Geen enkele leiding wordt geplaatst op minder dan 1</w:t>
      </w:r>
      <w:r>
        <w:t> </w:t>
      </w:r>
      <w:r w:rsidRPr="004565F1">
        <w:t>cm afstand van het afgewerkt vlak van de wanden van het gebouw.</w:t>
      </w:r>
    </w:p>
    <w:p w14:paraId="7ECA65D0" w14:textId="77777777" w:rsidR="004C3E19" w:rsidRPr="004565F1" w:rsidRDefault="004C3E19" w:rsidP="004E782A">
      <w:pPr>
        <w:pStyle w:val="80"/>
      </w:pPr>
      <w:r w:rsidRPr="004565F1">
        <w:t>Sleuven in muren en plafonds worden gezaagd en gekapt met aangepast materieel.</w:t>
      </w:r>
    </w:p>
    <w:p w14:paraId="35B0D520" w14:textId="77777777" w:rsidR="004C3E19" w:rsidRPr="004565F1" w:rsidRDefault="004C3E19" w:rsidP="004E782A">
      <w:pPr>
        <w:pStyle w:val="80"/>
      </w:pPr>
      <w:r w:rsidRPr="004565F1">
        <w:t>In verhouding tot de verwachte uitzetting moet erover gewaakt worden dat:</w:t>
      </w:r>
    </w:p>
    <w:p w14:paraId="5BECEA24" w14:textId="77777777" w:rsidR="004C3E19" w:rsidRPr="004565F1" w:rsidRDefault="004C3E19" w:rsidP="004C3E19">
      <w:pPr>
        <w:pStyle w:val="81"/>
      </w:pPr>
      <w:r w:rsidRPr="004565F1">
        <w:t>-</w:t>
      </w:r>
      <w:r w:rsidRPr="004565F1">
        <w:tab/>
        <w:t>Een voldoende ruimte wordt gelaten tussen de uiteinden van de rechte lijnen, tussen bocht en muur.</w:t>
      </w:r>
    </w:p>
    <w:p w14:paraId="2ADF45CA" w14:textId="77777777" w:rsidR="004C3E19" w:rsidRPr="004565F1" w:rsidRDefault="004C3E19" w:rsidP="004C3E19">
      <w:pPr>
        <w:pStyle w:val="81"/>
      </w:pPr>
      <w:r w:rsidRPr="004565F1">
        <w:t>-</w:t>
      </w:r>
      <w:r w:rsidRPr="004565F1">
        <w:tab/>
        <w:t>De leidingen in de beugels kunnen verschuiven, met uitzondering van een aantal ervan die oordeelkundig worden gekozen.</w:t>
      </w:r>
    </w:p>
    <w:p w14:paraId="528520A3" w14:textId="77777777" w:rsidR="004C3E19" w:rsidRPr="004565F1" w:rsidRDefault="004C3E19" w:rsidP="004C3E19">
      <w:pPr>
        <w:pStyle w:val="81"/>
      </w:pPr>
      <w:r w:rsidRPr="004565F1">
        <w:t>-</w:t>
      </w:r>
      <w:r w:rsidRPr="004565F1">
        <w:tab/>
        <w:t>De bewegingen van de rechte leidingen niet worden belemmerd door de aftakkingen ervan, o.a. wanneer de aftakkingen door een muur of een vloer worden gevoerd of worden aangesloten in de nabijheid van de plaats waar de hoofdleiding door een muur of een vloer wordt gevoerd.</w:t>
      </w:r>
    </w:p>
    <w:p w14:paraId="5841E747" w14:textId="77777777" w:rsidR="004C3E19" w:rsidRPr="004565F1" w:rsidRDefault="004C3E19" w:rsidP="004C3E19">
      <w:pPr>
        <w:pStyle w:val="81"/>
      </w:pPr>
      <w:r w:rsidRPr="004565F1">
        <w:t>-</w:t>
      </w:r>
      <w:r w:rsidRPr="004565F1">
        <w:tab/>
        <w:t>De aftakkingen een voldoende soepelheid bezitten om de bewegingen van de hoofdleiding te volgen.</w:t>
      </w:r>
    </w:p>
    <w:p w14:paraId="7352755E" w14:textId="77777777" w:rsidR="004C3E19" w:rsidRPr="004565F1" w:rsidRDefault="004C3E19" w:rsidP="004C3E19">
      <w:pPr>
        <w:pStyle w:val="Kop7"/>
        <w:rPr>
          <w:lang w:val="nl-BE"/>
        </w:rPr>
      </w:pPr>
      <w:r w:rsidRPr="004565F1">
        <w:rPr>
          <w:lang w:val="nl-BE"/>
        </w:rPr>
        <w:t>.4</w:t>
      </w:r>
      <w:r w:rsidR="009B11C7">
        <w:rPr>
          <w:lang w:val="nl-BE"/>
        </w:rPr>
        <w:t>4</w:t>
      </w:r>
      <w:r w:rsidRPr="004565F1">
        <w:rPr>
          <w:lang w:val="nl-BE"/>
        </w:rPr>
        <w:t>.40.</w:t>
      </w:r>
      <w:r w:rsidRPr="004565F1">
        <w:rPr>
          <w:lang w:val="nl-BE"/>
        </w:rPr>
        <w:tab/>
        <w:t>Voorzorgsmaatregelen:</w:t>
      </w:r>
    </w:p>
    <w:p w14:paraId="3D6D8A8A" w14:textId="77777777" w:rsidR="004C3E19" w:rsidRPr="004565F1" w:rsidRDefault="004C3E19" w:rsidP="004E782A">
      <w:pPr>
        <w:pStyle w:val="80"/>
      </w:pPr>
      <w:r w:rsidRPr="004565F1">
        <w:t>Er wordt loodrecht op de hartlijn van de leiding gezaagd, om een zo recht mogelijke doorsnede te bekomen.</w:t>
      </w:r>
    </w:p>
    <w:p w14:paraId="2E689F7C" w14:textId="77777777" w:rsidR="004C3E19" w:rsidRPr="004565F1" w:rsidRDefault="004C3E19" w:rsidP="004E782A">
      <w:pPr>
        <w:pStyle w:val="80"/>
      </w:pPr>
      <w:r w:rsidRPr="004565F1">
        <w:t>Doorvoeringen in muren en plafonds worden geboord met een diamantboor met een aangepaste sectie en voorzien van moffen waarin de buis vrij kan bewegen. Sleuven in muren hebben een aangepaste sectie, en worden na het plaatsen der leidingen aangewerkt met een daartoe geschikte mortel.</w:t>
      </w:r>
    </w:p>
    <w:p w14:paraId="7EBB193B" w14:textId="77777777" w:rsidR="004C3E19" w:rsidRPr="004565F1" w:rsidRDefault="004C3E19" w:rsidP="004E782A">
      <w:pPr>
        <w:pStyle w:val="80"/>
      </w:pPr>
      <w:r w:rsidRPr="004565F1">
        <w:t>In de bochten die verkregen werden door het buigen van de leidingen mag het materiaal in geen enkel punt een dikte hebben die meer dan 1/4 kleiner is dan de nomin</w:t>
      </w:r>
      <w:r>
        <w:t>ale dikte van de rechte leiding</w:t>
      </w:r>
      <w:r w:rsidRPr="004565F1">
        <w:t>.</w:t>
      </w:r>
    </w:p>
    <w:p w14:paraId="6AC3EDAF" w14:textId="77777777" w:rsidR="004C3E19" w:rsidRPr="004565F1" w:rsidRDefault="004C3E19" w:rsidP="004E782A">
      <w:pPr>
        <w:pStyle w:val="80"/>
      </w:pPr>
      <w:r w:rsidRPr="004565F1">
        <w:t xml:space="preserve">Op alle leidingen wordt in iedere ruimte minstens één aanduiding in PVC banden aangebracht in blauw (leidingwater) en groen (regenwater) volgens </w:t>
      </w:r>
      <w:r w:rsidR="00B03B10" w:rsidRPr="00B03B10">
        <w:t>NBN 69 / NEN 3050:1972</w:t>
      </w:r>
      <w:r w:rsidRPr="004565F1">
        <w:t>.</w:t>
      </w:r>
    </w:p>
    <w:p w14:paraId="13D75A33" w14:textId="77777777" w:rsidR="004C3E19" w:rsidRPr="004565F1" w:rsidRDefault="004C3E19" w:rsidP="004C3E19">
      <w:pPr>
        <w:pStyle w:val="Kop7"/>
        <w:rPr>
          <w:lang w:val="nl-BE"/>
        </w:rPr>
      </w:pPr>
      <w:r w:rsidRPr="004565F1">
        <w:rPr>
          <w:lang w:val="nl-BE"/>
        </w:rPr>
        <w:t>.4</w:t>
      </w:r>
      <w:r w:rsidR="009B11C7">
        <w:rPr>
          <w:lang w:val="nl-BE"/>
        </w:rPr>
        <w:t>4</w:t>
      </w:r>
      <w:r w:rsidRPr="004565F1">
        <w:rPr>
          <w:lang w:val="nl-BE"/>
        </w:rPr>
        <w:t>.60.</w:t>
      </w:r>
      <w:r w:rsidRPr="004565F1">
        <w:rPr>
          <w:lang w:val="nl-BE"/>
        </w:rPr>
        <w:tab/>
        <w:t>Aanvullende uitvoeringsvoorschriften:</w:t>
      </w:r>
    </w:p>
    <w:p w14:paraId="47ABFF83" w14:textId="77777777" w:rsidR="004C3E19" w:rsidRPr="004565F1" w:rsidRDefault="004C3E19" w:rsidP="004E782A">
      <w:pPr>
        <w:pStyle w:val="80"/>
      </w:pPr>
      <w:r w:rsidRPr="004565F1">
        <w:t>De overige plaatsingsvoorschriften van de fabrikant zullen nauwgezet worden opgevolgd.</w:t>
      </w:r>
    </w:p>
    <w:p w14:paraId="2C762C24" w14:textId="77777777" w:rsidR="004C3E19" w:rsidRPr="004565F1" w:rsidRDefault="004C3E19" w:rsidP="004C3E19">
      <w:pPr>
        <w:pStyle w:val="Kop6"/>
        <w:rPr>
          <w:lang w:val="nl-BE"/>
        </w:rPr>
      </w:pPr>
      <w:r w:rsidRPr="004565F1">
        <w:rPr>
          <w:lang w:val="nl-BE"/>
        </w:rPr>
        <w:t>.45.</w:t>
      </w:r>
      <w:r w:rsidRPr="004565F1">
        <w:rPr>
          <w:lang w:val="nl-BE"/>
        </w:rPr>
        <w:tab/>
        <w:t>Afwerkingen:</w:t>
      </w:r>
    </w:p>
    <w:p w14:paraId="4C883BF7" w14:textId="77777777" w:rsidR="004C3E19" w:rsidRDefault="004C3E19" w:rsidP="004E782A">
      <w:pPr>
        <w:pStyle w:val="80"/>
      </w:pPr>
      <w:r w:rsidRPr="004565F1">
        <w:t xml:space="preserve">Alle sleuven en doorvoeringen worden na plaatsing van de leidingen zorgvuldig opgestopt met een aan de wand of het plafond aangepaste mortel. Meerprijzen in de afwerking als gevolg van het </w:t>
      </w:r>
      <w:r w:rsidRPr="004565F1">
        <w:lastRenderedPageBreak/>
        <w:t>onvoldoende of slordig uitvoeren van de opstopwerken, zullen teruggevorderd worden of afgehouden van de eindfactuur.</w:t>
      </w:r>
    </w:p>
    <w:p w14:paraId="2171593C" w14:textId="77777777" w:rsidR="000326A4" w:rsidRPr="004565F1" w:rsidRDefault="000326A4" w:rsidP="004E782A">
      <w:pPr>
        <w:pStyle w:val="80"/>
      </w:pPr>
    </w:p>
    <w:p w14:paraId="147918DC" w14:textId="77777777" w:rsidR="004C3E19" w:rsidRPr="004565F1" w:rsidRDefault="004C3E19" w:rsidP="004C3E19">
      <w:pPr>
        <w:pStyle w:val="Kop5"/>
        <w:rPr>
          <w:lang w:val="nl-BE"/>
        </w:rPr>
      </w:pPr>
      <w:r w:rsidRPr="004565F1">
        <w:rPr>
          <w:rStyle w:val="Kop5BlauwChar"/>
          <w:lang w:val="nl-BE"/>
        </w:rPr>
        <w:t>.50.</w:t>
      </w:r>
      <w:r w:rsidRPr="004565F1">
        <w:rPr>
          <w:lang w:val="nl-BE"/>
        </w:rPr>
        <w:tab/>
        <w:t>COORDINATIE</w:t>
      </w:r>
    </w:p>
    <w:p w14:paraId="04BB5D08" w14:textId="77777777" w:rsidR="004C3E19" w:rsidRPr="004565F1" w:rsidRDefault="004C3E19" w:rsidP="004C3E19">
      <w:pPr>
        <w:pStyle w:val="Kop6"/>
        <w:rPr>
          <w:lang w:val="nl-BE"/>
        </w:rPr>
      </w:pPr>
      <w:r w:rsidRPr="004565F1">
        <w:rPr>
          <w:lang w:val="nl-BE"/>
        </w:rPr>
        <w:t>.52.</w:t>
      </w:r>
      <w:r w:rsidRPr="004565F1">
        <w:rPr>
          <w:lang w:val="nl-BE"/>
        </w:rPr>
        <w:tab/>
        <w:t>Voor uitvoering:</w:t>
      </w:r>
    </w:p>
    <w:p w14:paraId="22ECBCB9" w14:textId="77777777" w:rsidR="004C3E19" w:rsidRPr="004565F1" w:rsidRDefault="004C3E19" w:rsidP="004C3E19">
      <w:pPr>
        <w:pStyle w:val="Kop7"/>
        <w:rPr>
          <w:lang w:val="nl-BE"/>
        </w:rPr>
      </w:pPr>
      <w:r w:rsidRPr="004565F1">
        <w:rPr>
          <w:lang w:val="nl-BE"/>
        </w:rPr>
        <w:t>.52.10.</w:t>
      </w:r>
      <w:r w:rsidRPr="004565F1">
        <w:rPr>
          <w:lang w:val="nl-BE"/>
        </w:rPr>
        <w:tab/>
        <w:t>Voorafgaande informatie:</w:t>
      </w:r>
    </w:p>
    <w:p w14:paraId="6F10BD40" w14:textId="77777777" w:rsidR="004C3E19" w:rsidRPr="004565F1" w:rsidRDefault="004C3E19" w:rsidP="004E782A">
      <w:pPr>
        <w:pStyle w:val="80"/>
        <w:rPr>
          <w:rStyle w:val="OptieChar"/>
        </w:rPr>
      </w:pPr>
      <w:r w:rsidRPr="004565F1">
        <w:rPr>
          <w:rStyle w:val="OptieChar"/>
        </w:rPr>
        <w:t>#De aannemer bespreekt met bouwheer en architect de maximum toegelaten druk van het privé-watervoorzieningsnet, en baseert zich op een testverslag om te bepalen welke materialen verboden zijn. Indien het water door het Ministerie van Volksgezondheid niet als drinkbaar erkend is, dan zal het water enkel gebruikt worden voor toiletten en dienstkranen, en niet voor baden, lavabo's, douche's, keukenspoelbakken en dergelijke.</w:t>
      </w:r>
    </w:p>
    <w:p w14:paraId="70393B5B" w14:textId="77777777" w:rsidR="004C3E19" w:rsidRPr="004565F1" w:rsidRDefault="004C3E19" w:rsidP="004E782A">
      <w:pPr>
        <w:pStyle w:val="80"/>
        <w:rPr>
          <w:rStyle w:val="OptieChar"/>
        </w:rPr>
      </w:pPr>
      <w:r w:rsidRPr="004565F1">
        <w:rPr>
          <w:rStyle w:val="OptieChar"/>
        </w:rPr>
        <w:t>#De aannemer vraagt inlichtingen bij de watermaatschappij betreffende de druk op de laagste plaats van het watervoorzieningsnet, de fysisch-chemische samenstelling van het water en de materialen waarvan het gebruik wordt verboden om reden van die samenstelling.</w:t>
      </w:r>
    </w:p>
    <w:p w14:paraId="5EA6FCAE" w14:textId="77777777" w:rsidR="004C3E19" w:rsidRPr="004565F1" w:rsidRDefault="004C3E19" w:rsidP="004E782A">
      <w:pPr>
        <w:pStyle w:val="80"/>
        <w:rPr>
          <w:rStyle w:val="OptieChar"/>
        </w:rPr>
      </w:pPr>
      <w:r w:rsidRPr="004565F1">
        <w:rPr>
          <w:rStyle w:val="OptieChar"/>
        </w:rPr>
        <w:t>#De aannemer krijgt van de architect alle gegevens betreffende de druk op de laagste plaats van het watervoorzieningsnet, de fysisch-chemische samenstelling van het water en de materialen waarvan het gebruik wordt verboden om reden van die samenstelling.</w:t>
      </w:r>
    </w:p>
    <w:p w14:paraId="47388B55" w14:textId="77777777" w:rsidR="00A6383F" w:rsidRPr="004D10D8" w:rsidRDefault="00A6383F" w:rsidP="00A6383F">
      <w:pPr>
        <w:pStyle w:val="Kop7"/>
      </w:pPr>
      <w:r w:rsidRPr="004D10D8">
        <w:t>.52.</w:t>
      </w:r>
      <w:r>
        <w:t>4</w:t>
      </w:r>
      <w:r w:rsidRPr="004D10D8">
        <w:t>0.</w:t>
      </w:r>
      <w:r w:rsidRPr="004D10D8">
        <w:tab/>
      </w:r>
      <w:r>
        <w:t xml:space="preserve">Werfleiding &amp; </w:t>
      </w:r>
      <w:proofErr w:type="gramStart"/>
      <w:r>
        <w:t>controle </w:t>
      </w:r>
      <w:r w:rsidRPr="004D10D8">
        <w:t>:</w:t>
      </w:r>
      <w:proofErr w:type="gramEnd"/>
    </w:p>
    <w:p w14:paraId="5F4619D6" w14:textId="77777777" w:rsidR="004C3E19" w:rsidRPr="004565F1" w:rsidRDefault="004C3E19" w:rsidP="004E782A">
      <w:pPr>
        <w:pStyle w:val="80"/>
        <w:rPr>
          <w:rStyle w:val="OptieChar"/>
        </w:rPr>
      </w:pPr>
      <w:r w:rsidRPr="004565F1">
        <w:rPr>
          <w:rStyle w:val="OptieChar"/>
        </w:rPr>
        <w:t>#De studie wordt door #de architect #het studiebureau #geleverd.</w:t>
      </w:r>
    </w:p>
    <w:p w14:paraId="1F5A1E68" w14:textId="77777777" w:rsidR="004C3E19" w:rsidRPr="004565F1" w:rsidRDefault="004C3E19" w:rsidP="004E782A">
      <w:pPr>
        <w:pStyle w:val="80"/>
        <w:rPr>
          <w:rStyle w:val="OptieChar"/>
        </w:rPr>
      </w:pPr>
      <w:r w:rsidRPr="004565F1">
        <w:rPr>
          <w:rStyle w:val="OptieChar"/>
        </w:rPr>
        <w:t>#De studie wordt door de aannemer geleverd en ter goedkeuring aan #de architect #het studiebureau #voorgelegd.</w:t>
      </w:r>
    </w:p>
    <w:p w14:paraId="5F4D3254" w14:textId="77777777" w:rsidR="004C3E19" w:rsidRPr="004565F1" w:rsidRDefault="004C3E19" w:rsidP="004C3E19">
      <w:pPr>
        <w:pStyle w:val="Kop6"/>
        <w:rPr>
          <w:lang w:val="nl-BE"/>
        </w:rPr>
      </w:pPr>
      <w:r w:rsidRPr="004565F1">
        <w:rPr>
          <w:lang w:val="nl-BE"/>
        </w:rPr>
        <w:t>.53.</w:t>
      </w:r>
      <w:r w:rsidRPr="004565F1">
        <w:rPr>
          <w:lang w:val="nl-BE"/>
        </w:rPr>
        <w:tab/>
        <w:t>Tijdens uitvoering:</w:t>
      </w:r>
    </w:p>
    <w:p w14:paraId="2F90A359" w14:textId="77777777" w:rsidR="004C3E19" w:rsidRPr="004565F1" w:rsidRDefault="004C3E19" w:rsidP="004C3E19">
      <w:pPr>
        <w:pStyle w:val="Kop7"/>
        <w:rPr>
          <w:lang w:val="nl-BE"/>
        </w:rPr>
      </w:pPr>
      <w:r w:rsidRPr="004565F1">
        <w:rPr>
          <w:lang w:val="nl-BE"/>
        </w:rPr>
        <w:t>.53.30.</w:t>
      </w:r>
      <w:r w:rsidRPr="004565F1">
        <w:rPr>
          <w:lang w:val="nl-BE"/>
        </w:rPr>
        <w:tab/>
        <w:t>Bijzondere aandacht:</w:t>
      </w:r>
    </w:p>
    <w:p w14:paraId="5AD75736" w14:textId="77777777" w:rsidR="004C3E19" w:rsidRPr="004565F1" w:rsidRDefault="004C3E19" w:rsidP="004E782A">
      <w:pPr>
        <w:pStyle w:val="80"/>
      </w:pPr>
      <w:r w:rsidRPr="004565F1">
        <w:t>Alle nodige voorzieningen dienen genomen te worden om waterslag te vermijden.</w:t>
      </w:r>
    </w:p>
    <w:p w14:paraId="12399035" w14:textId="77777777" w:rsidR="004C3E19" w:rsidRPr="004565F1" w:rsidRDefault="004C3E19" w:rsidP="004E782A">
      <w:pPr>
        <w:pStyle w:val="80"/>
      </w:pPr>
      <w:r w:rsidRPr="004565F1">
        <w:t xml:space="preserve">Alle leidingen die in de grond verwerkt worden zijn voorzien van een mantel die met een inwendige ribstructuur nauw aansluit op de leiding. </w:t>
      </w:r>
    </w:p>
    <w:p w14:paraId="455DEFB6" w14:textId="77777777" w:rsidR="004C3E19" w:rsidRPr="004565F1" w:rsidRDefault="004C3E19" w:rsidP="004E782A">
      <w:pPr>
        <w:pStyle w:val="80"/>
      </w:pPr>
      <w:r w:rsidRPr="004565F1">
        <w:t>Leidingen die in vorstgevoelige plaatsen worden geplaatst, moeten voorzien worden van een thermische leidingisolatie.</w:t>
      </w:r>
    </w:p>
    <w:p w14:paraId="3FC1E445" w14:textId="77777777" w:rsidR="004C3E19" w:rsidRPr="004565F1" w:rsidRDefault="004C3E19" w:rsidP="004C3E19">
      <w:pPr>
        <w:pStyle w:val="Kop6"/>
        <w:rPr>
          <w:lang w:val="nl-BE"/>
        </w:rPr>
      </w:pPr>
      <w:r w:rsidRPr="004565F1">
        <w:rPr>
          <w:lang w:val="nl-BE"/>
        </w:rPr>
        <w:t>.55.</w:t>
      </w:r>
      <w:r w:rsidRPr="004565F1">
        <w:rPr>
          <w:lang w:val="nl-BE"/>
        </w:rPr>
        <w:tab/>
        <w:t>Met andere posten:</w:t>
      </w:r>
    </w:p>
    <w:p w14:paraId="0C5F0C07" w14:textId="77777777" w:rsidR="00597A6A" w:rsidRPr="004D10D8" w:rsidRDefault="00597A6A" w:rsidP="00597A6A">
      <w:pPr>
        <w:pStyle w:val="81"/>
        <w:rPr>
          <w:lang w:val="nl-NL"/>
        </w:rPr>
      </w:pPr>
      <w:r w:rsidRPr="004D10D8">
        <w:rPr>
          <w:lang w:val="nl-NL"/>
        </w:rPr>
        <w:t>-</w:t>
      </w:r>
      <w:r w:rsidRPr="004D10D8">
        <w:rPr>
          <w:lang w:val="nl-NL"/>
        </w:rPr>
        <w:tab/>
      </w:r>
      <w:r w:rsidRPr="008C6604">
        <w:rPr>
          <w:rStyle w:val="OptieChar"/>
          <w:highlight w:val="yellow"/>
          <w:lang w:val="nl-NL"/>
        </w:rPr>
        <w:t>...</w:t>
      </w:r>
    </w:p>
    <w:p w14:paraId="355D1DAB" w14:textId="77777777" w:rsidR="0077585C" w:rsidRPr="00AD3EE6" w:rsidRDefault="0077585C" w:rsidP="0077585C">
      <w:pPr>
        <w:pStyle w:val="Kop5"/>
        <w:rPr>
          <w:lang w:val="nl-NL"/>
        </w:rPr>
      </w:pPr>
      <w:r w:rsidRPr="00EC2666">
        <w:rPr>
          <w:rStyle w:val="Kop5BlauwChar"/>
          <w:lang w:val="nl-BE"/>
        </w:rPr>
        <w:t>.60.</w:t>
      </w:r>
      <w:r w:rsidRPr="00EC2666">
        <w:rPr>
          <w:rStyle w:val="Kop5BlauwChar"/>
          <w:lang w:val="nl-BE"/>
        </w:rPr>
        <w:tab/>
      </w:r>
      <w:r w:rsidR="00115D5C" w:rsidRPr="00AD3EE6">
        <w:rPr>
          <w:lang w:val="nl-NL"/>
        </w:rPr>
        <w:t>CONTROLE- EN KEURINGSASPECTEN</w:t>
      </w:r>
    </w:p>
    <w:p w14:paraId="5047FAA4" w14:textId="77777777" w:rsidR="0077585C" w:rsidRPr="004D10D8" w:rsidRDefault="0077585C" w:rsidP="0077585C">
      <w:pPr>
        <w:pStyle w:val="Kop6"/>
      </w:pPr>
      <w:r w:rsidRPr="004D10D8">
        <w:t>.</w:t>
      </w:r>
      <w:r>
        <w:t>61</w:t>
      </w:r>
      <w:r w:rsidRPr="004D10D8">
        <w:tab/>
      </w:r>
      <w:r>
        <w:t>Voor levering</w:t>
      </w:r>
      <w:r w:rsidRPr="004D10D8">
        <w:t>:</w:t>
      </w:r>
    </w:p>
    <w:p w14:paraId="74675764" w14:textId="77777777" w:rsidR="0077585C" w:rsidRPr="004D10D8" w:rsidRDefault="0077585C" w:rsidP="0077585C">
      <w:pPr>
        <w:pStyle w:val="Kop7"/>
      </w:pPr>
      <w:r>
        <w:t>.61.10</w:t>
      </w:r>
      <w:r w:rsidRPr="004D10D8">
        <w:t>.</w:t>
      </w:r>
      <w:r w:rsidRPr="004D10D8">
        <w:tab/>
      </w:r>
      <w:r>
        <w:t>Voor te leggen documenten</w:t>
      </w:r>
      <w:r w:rsidRPr="004D10D8">
        <w:t>:</w:t>
      </w:r>
    </w:p>
    <w:p w14:paraId="65B86997" w14:textId="3D2B23CD" w:rsidR="00BD6CAF" w:rsidRDefault="00BD6CAF" w:rsidP="00BD6CAF">
      <w:pPr>
        <w:pStyle w:val="80"/>
      </w:pPr>
      <w:r w:rsidRPr="007547CF">
        <w:t>De fabrikant van de fittingen kan voor het product een “Environmental Product Declaration” (EPD), in overeenstemming met ISO 14025 en EN 15804+A2 voorleggen.</w:t>
      </w:r>
    </w:p>
    <w:p w14:paraId="3B909429" w14:textId="77777777" w:rsidR="0077585C" w:rsidRDefault="0077585C" w:rsidP="0077585C">
      <w:pPr>
        <w:pStyle w:val="80"/>
      </w:pPr>
      <w:r>
        <w:t>De leidingen en fittingen beschikken over volgende keuringen en/of certificaten:</w:t>
      </w:r>
    </w:p>
    <w:p w14:paraId="3490B40C" w14:textId="77777777" w:rsidR="0077585C" w:rsidRPr="00027304" w:rsidRDefault="0077585C" w:rsidP="0077585C">
      <w:pPr>
        <w:pStyle w:val="81"/>
      </w:pPr>
      <w:r w:rsidRPr="00027304">
        <w:t>-</w:t>
      </w:r>
      <w:r w:rsidRPr="00027304">
        <w:tab/>
        <w:t>DVGW (D); KIWA (ATA) (NL), CSTB (F), WRAS (UK), VdS (Sprinkler) (D), FM Global (Sprinkler) (US), GL (Scheepsbouw (D).</w:t>
      </w:r>
    </w:p>
    <w:p w14:paraId="2E581151" w14:textId="77777777" w:rsidR="0077585C" w:rsidRPr="004D10D8" w:rsidRDefault="0077585C" w:rsidP="0077585C">
      <w:pPr>
        <w:pStyle w:val="81"/>
        <w:rPr>
          <w:lang w:val="nl-NL"/>
        </w:rPr>
      </w:pPr>
      <w:r w:rsidRPr="004D10D8">
        <w:rPr>
          <w:lang w:val="nl-NL"/>
        </w:rPr>
        <w:t>-</w:t>
      </w:r>
      <w:r w:rsidRPr="004D10D8">
        <w:rPr>
          <w:lang w:val="nl-NL"/>
        </w:rPr>
        <w:tab/>
      </w:r>
      <w:r w:rsidRPr="008C6604">
        <w:rPr>
          <w:rStyle w:val="OptieChar"/>
          <w:highlight w:val="yellow"/>
          <w:lang w:val="nl-NL"/>
        </w:rPr>
        <w:t>...</w:t>
      </w:r>
    </w:p>
    <w:p w14:paraId="039D2BEB" w14:textId="77777777" w:rsidR="004C3E19" w:rsidRPr="004565F1" w:rsidRDefault="004C3E19" w:rsidP="004C3E19">
      <w:pPr>
        <w:pStyle w:val="Kop6"/>
        <w:rPr>
          <w:lang w:val="nl-BE"/>
        </w:rPr>
      </w:pPr>
      <w:r w:rsidRPr="004565F1">
        <w:rPr>
          <w:lang w:val="nl-BE"/>
        </w:rPr>
        <w:t>.63.</w:t>
      </w:r>
      <w:r w:rsidRPr="004565F1">
        <w:rPr>
          <w:lang w:val="nl-BE"/>
        </w:rPr>
        <w:tab/>
        <w:t>Voor uitvoering:</w:t>
      </w:r>
    </w:p>
    <w:p w14:paraId="3FAA8188" w14:textId="77777777" w:rsidR="004C3E19" w:rsidRPr="004565F1" w:rsidRDefault="004C3E19" w:rsidP="004C3E19">
      <w:pPr>
        <w:pStyle w:val="Kop7"/>
        <w:rPr>
          <w:lang w:val="nl-BE"/>
        </w:rPr>
      </w:pPr>
      <w:r w:rsidRPr="004565F1">
        <w:rPr>
          <w:lang w:val="nl-BE"/>
        </w:rPr>
        <w:t>.63.10.</w:t>
      </w:r>
      <w:r w:rsidRPr="004565F1">
        <w:rPr>
          <w:lang w:val="nl-BE"/>
        </w:rPr>
        <w:tab/>
        <w:t>Gebreken die afkeuring tot gevolg hebben:</w:t>
      </w:r>
    </w:p>
    <w:p w14:paraId="0B3809DD" w14:textId="77777777" w:rsidR="004C3E19" w:rsidRPr="004565F1" w:rsidRDefault="004C3E19" w:rsidP="004E782A">
      <w:pPr>
        <w:pStyle w:val="80"/>
      </w:pPr>
      <w:r w:rsidRPr="004565F1">
        <w:t>Alle leidingen die beschadigd worden, zowel tijdens het lossen als tijdens de plaatsing worden vervangen.</w:t>
      </w:r>
    </w:p>
    <w:p w14:paraId="7FDF1363" w14:textId="77777777" w:rsidR="004C3E19" w:rsidRPr="004565F1" w:rsidRDefault="004C3E19" w:rsidP="004C3E19">
      <w:pPr>
        <w:pStyle w:val="Kop6"/>
        <w:rPr>
          <w:lang w:val="nl-BE"/>
        </w:rPr>
      </w:pPr>
      <w:r w:rsidRPr="004565F1">
        <w:rPr>
          <w:lang w:val="nl-BE"/>
        </w:rPr>
        <w:t>.65.</w:t>
      </w:r>
      <w:r w:rsidRPr="004565F1">
        <w:rPr>
          <w:lang w:val="nl-BE"/>
        </w:rPr>
        <w:tab/>
        <w:t>Na uitvoering:</w:t>
      </w:r>
    </w:p>
    <w:p w14:paraId="2BF7AE55" w14:textId="77777777" w:rsidR="004C3E19" w:rsidRPr="004565F1" w:rsidRDefault="004C3E19" w:rsidP="004C3E19">
      <w:pPr>
        <w:pStyle w:val="Kop7"/>
        <w:rPr>
          <w:lang w:val="nl-BE"/>
        </w:rPr>
      </w:pPr>
      <w:r w:rsidRPr="004565F1">
        <w:rPr>
          <w:lang w:val="nl-BE"/>
        </w:rPr>
        <w:t>.65.30.</w:t>
      </w:r>
      <w:r w:rsidRPr="004565F1">
        <w:rPr>
          <w:lang w:val="nl-BE"/>
        </w:rPr>
        <w:tab/>
        <w:t>Proeven ter plaatse:</w:t>
      </w:r>
    </w:p>
    <w:p w14:paraId="57E7C5F9" w14:textId="77777777" w:rsidR="004C3E19" w:rsidRPr="004565F1" w:rsidRDefault="004C3E19" w:rsidP="004E782A">
      <w:pPr>
        <w:pStyle w:val="80"/>
      </w:pPr>
      <w:r w:rsidRPr="004565F1">
        <w:t xml:space="preserve">De aannemer zal na het plaatsen in aanwezigheid van </w:t>
      </w:r>
      <w:r w:rsidRPr="004565F1">
        <w:rPr>
          <w:rStyle w:val="OptieChar"/>
        </w:rPr>
        <w:t>#</w:t>
      </w:r>
      <w:r w:rsidRPr="00BD6CAF">
        <w:rPr>
          <w:rStyle w:val="OptieChar"/>
          <w:color w:val="000000" w:themeColor="text1"/>
        </w:rPr>
        <w:t xml:space="preserve">de architect </w:t>
      </w:r>
      <w:r w:rsidRPr="004565F1">
        <w:rPr>
          <w:rStyle w:val="OptieChar"/>
        </w:rPr>
        <w:t>#de bouwheer #</w:t>
      </w:r>
      <w:r w:rsidRPr="004565F1">
        <w:t>de gemaakte aansluitingen testen op waterdichtheid.</w:t>
      </w:r>
    </w:p>
    <w:p w14:paraId="71A2CC27" w14:textId="77777777" w:rsidR="004C3E19" w:rsidRPr="004565F1" w:rsidRDefault="004C3E19" w:rsidP="004C3E19">
      <w:pPr>
        <w:pStyle w:val="Kop7"/>
        <w:rPr>
          <w:lang w:val="nl-BE"/>
        </w:rPr>
      </w:pPr>
      <w:r w:rsidRPr="004565F1">
        <w:rPr>
          <w:lang w:val="nl-BE"/>
        </w:rPr>
        <w:t>.65.60.</w:t>
      </w:r>
      <w:r w:rsidRPr="004565F1">
        <w:rPr>
          <w:lang w:val="nl-BE"/>
        </w:rPr>
        <w:tab/>
        <w:t>Definitieve oplevering:</w:t>
      </w:r>
    </w:p>
    <w:p w14:paraId="0D7EE730" w14:textId="77777777" w:rsidR="004C3E19" w:rsidRPr="004565F1" w:rsidRDefault="004C3E19" w:rsidP="004C3E19">
      <w:pPr>
        <w:pStyle w:val="Kop8"/>
        <w:rPr>
          <w:lang w:val="nl-BE"/>
        </w:rPr>
      </w:pPr>
      <w:r w:rsidRPr="004565F1">
        <w:rPr>
          <w:lang w:val="nl-BE"/>
        </w:rPr>
        <w:t>.65.61.</w:t>
      </w:r>
      <w:r w:rsidRPr="004565F1">
        <w:rPr>
          <w:lang w:val="nl-BE"/>
        </w:rPr>
        <w:tab/>
        <w:t>Definitieve technische oplevering:</w:t>
      </w:r>
    </w:p>
    <w:p w14:paraId="5877C905" w14:textId="77777777" w:rsidR="004C3E19" w:rsidRPr="004565F1" w:rsidRDefault="004C3E19" w:rsidP="004E782A">
      <w:pPr>
        <w:pStyle w:val="80"/>
      </w:pPr>
      <w:r w:rsidRPr="004565F1">
        <w:t xml:space="preserve">De oplevering van de leidingen gebeurt uitsluitend bij een druk van max. </w:t>
      </w:r>
      <w:r w:rsidRPr="004565F1">
        <w:rPr>
          <w:rStyle w:val="OptieChar"/>
        </w:rPr>
        <w:t>#</w:t>
      </w:r>
      <w:r w:rsidRPr="004565F1">
        <w:rPr>
          <w:rStyle w:val="OptieChar"/>
          <w:highlight w:val="yellow"/>
        </w:rPr>
        <w:t>...</w:t>
      </w:r>
      <w:r w:rsidRPr="004565F1">
        <w:rPr>
          <w:rStyle w:val="OptieChar"/>
        </w:rPr>
        <w:t xml:space="preserve"> bar #10 bar #</w:t>
      </w:r>
      <w:r w:rsidRPr="004565F1">
        <w:t xml:space="preserve">in geval van leidingwater. In geval de watervoorziening op een andere wijze gebeurt, zullen de limieten met </w:t>
      </w:r>
      <w:r w:rsidRPr="004565F1">
        <w:rPr>
          <w:rStyle w:val="OptieChar"/>
        </w:rPr>
        <w:t>#de architect #het studiebureau #</w:t>
      </w:r>
      <w:r w:rsidRPr="004565F1">
        <w:t>besproken worden.</w:t>
      </w:r>
    </w:p>
    <w:p w14:paraId="0667A195" w14:textId="77777777" w:rsidR="004C3E19" w:rsidRPr="004565F1" w:rsidRDefault="004C3E19" w:rsidP="004E782A">
      <w:pPr>
        <w:pStyle w:val="80"/>
      </w:pPr>
      <w:r w:rsidRPr="004565F1">
        <w:lastRenderedPageBreak/>
        <w:t xml:space="preserve">Een drukproef </w:t>
      </w:r>
      <w:r w:rsidRPr="004565F1">
        <w:rPr>
          <w:rStyle w:val="OptieChar"/>
        </w:rPr>
        <w:t>#met lucht #met water #</w:t>
      </w:r>
      <w:r w:rsidRPr="004565F1">
        <w:t>zal worden uitgevoerd.</w:t>
      </w:r>
    </w:p>
    <w:p w14:paraId="50AE7FA9" w14:textId="77777777" w:rsidR="004C3E19" w:rsidRPr="004565F1" w:rsidRDefault="004C3E19" w:rsidP="004C3E19">
      <w:pPr>
        <w:pStyle w:val="83ProM"/>
        <w:rPr>
          <w:lang w:val="nl-BE"/>
        </w:rPr>
      </w:pPr>
      <w:r w:rsidRPr="004565F1">
        <w:rPr>
          <w:lang w:val="nl-BE"/>
        </w:rPr>
        <w:t>Pro Memorie:</w:t>
      </w:r>
    </w:p>
    <w:p w14:paraId="51644884" w14:textId="77777777" w:rsidR="004C3E19" w:rsidRPr="004565F1" w:rsidRDefault="004C3E19" w:rsidP="004C3E19">
      <w:pPr>
        <w:pStyle w:val="83ProM"/>
        <w:rPr>
          <w:lang w:val="nl-BE"/>
        </w:rPr>
      </w:pPr>
      <w:r w:rsidRPr="004565F1">
        <w:rPr>
          <w:lang w:val="nl-BE"/>
        </w:rPr>
        <w:t>-</w:t>
      </w:r>
      <w:r w:rsidRPr="004565F1">
        <w:rPr>
          <w:lang w:val="nl-BE"/>
        </w:rPr>
        <w:tab/>
        <w:t>Een drukproef met lucht wordt aanbevolen omwille van vriesrisico en hygiënische redenen.</w:t>
      </w:r>
    </w:p>
    <w:p w14:paraId="0F3ECCCB" w14:textId="77777777" w:rsidR="004C3E19" w:rsidRDefault="00F46B3E" w:rsidP="004C3E19">
      <w:pPr>
        <w:pStyle w:val="Lijn"/>
      </w:pPr>
      <w:bookmarkStart w:id="16" w:name="_Toc334533838"/>
      <w:bookmarkStart w:id="17" w:name="_Toc334533821"/>
      <w:bookmarkStart w:id="18" w:name="_Toc328576425"/>
      <w:bookmarkStart w:id="19" w:name="_Toc167759511"/>
      <w:bookmarkEnd w:id="0"/>
      <w:bookmarkEnd w:id="1"/>
      <w:bookmarkEnd w:id="2"/>
      <w:bookmarkEnd w:id="3"/>
      <w:r>
        <w:rPr>
          <w:noProof/>
        </w:rPr>
      </w:r>
      <w:r w:rsidR="00F46B3E">
        <w:rPr>
          <w:noProof/>
        </w:rPr>
        <w:pict w14:anchorId="05EB0374">
          <v:rect id="_x0000_i1027" alt="" style="width:453.6pt;height:.05pt;mso-width-percent:0;mso-height-percent:0;mso-width-percent:0;mso-height-percent:0" o:hralign="center" o:hrstd="t" o:hr="t" fillcolor="#a0a0a0" stroked="f"/>
        </w:pict>
      </w:r>
    </w:p>
    <w:p w14:paraId="52481FE9" w14:textId="77777777" w:rsidR="00BC7E39" w:rsidRDefault="00BC7E39" w:rsidP="00B74E90">
      <w:pPr>
        <w:pStyle w:val="Kop3"/>
      </w:pPr>
      <w:bookmarkStart w:id="20" w:name="_Toc358378269"/>
      <w:bookmarkStart w:id="21" w:name="_Toc358378280"/>
      <w:r>
        <w:rPr>
          <w:color w:val="0000FF"/>
        </w:rPr>
        <w:t>60.70.</w:t>
      </w:r>
      <w:proofErr w:type="gramStart"/>
      <w:r>
        <w:rPr>
          <w:color w:val="0000FF"/>
        </w:rPr>
        <w:t>10.</w:t>
      </w:r>
      <w:r w:rsidR="00B74E90" w:rsidRPr="007475FD">
        <w:rPr>
          <w:b w:val="0"/>
        </w:rPr>
        <w:t>¦</w:t>
      </w:r>
      <w:proofErr w:type="gramEnd"/>
      <w:r w:rsidRPr="007475FD">
        <w:rPr>
          <w:b w:val="0"/>
          <w:color w:val="0000FF"/>
        </w:rPr>
        <w:t>423.</w:t>
      </w:r>
      <w:r w:rsidRPr="007475FD">
        <w:rPr>
          <w:b w:val="0"/>
          <w:color w:val="008000"/>
        </w:rPr>
        <w:t>61</w:t>
      </w:r>
      <w:r w:rsidR="00B74E90" w:rsidRPr="007475FD">
        <w:rPr>
          <w:b w:val="0"/>
          <w:color w:val="008000"/>
        </w:rPr>
        <w:t>.</w:t>
      </w:r>
      <w:r>
        <w:tab/>
        <w:t>Watervoorzieningen, aanvoersystemen</w:t>
      </w:r>
      <w:r w:rsidR="00B74E90">
        <w:t>, RVS volgens NBN EN 10312:2003</w:t>
      </w:r>
      <w:r w:rsidRPr="00B74E90">
        <w:rPr>
          <w:rStyle w:val="RevisieDatum"/>
        </w:rPr>
        <w:t xml:space="preserve">  </w:t>
      </w:r>
      <w:r w:rsidR="00BD1099">
        <w:rPr>
          <w:rStyle w:val="RevisieDatum"/>
        </w:rPr>
        <w:t>06</w:t>
      </w:r>
      <w:r w:rsidRPr="00B74E90">
        <w:rPr>
          <w:rStyle w:val="RevisieDatum"/>
        </w:rPr>
        <w:t>-</w:t>
      </w:r>
      <w:r w:rsidR="00B74E90" w:rsidRPr="00B74E90">
        <w:rPr>
          <w:rStyle w:val="RevisieDatum"/>
        </w:rPr>
        <w:t>0</w:t>
      </w:r>
      <w:r w:rsidR="00BD1099">
        <w:rPr>
          <w:rStyle w:val="RevisieDatum"/>
        </w:rPr>
        <w:t>6</w:t>
      </w:r>
      <w:r w:rsidRPr="00B74E90">
        <w:rPr>
          <w:rStyle w:val="RevisieDatum"/>
        </w:rPr>
        <w:t>-1</w:t>
      </w:r>
      <w:r w:rsidR="00B74E90" w:rsidRPr="00B74E90">
        <w:rPr>
          <w:rStyle w:val="RevisieDatum"/>
        </w:rPr>
        <w:t>3</w:t>
      </w:r>
      <w:r>
        <w:rPr>
          <w:rStyle w:val="Referentie"/>
          <w:lang w:val="nl-BE"/>
        </w:rPr>
        <w:t xml:space="preserve">  </w:t>
      </w:r>
      <w:bookmarkEnd w:id="16"/>
      <w:bookmarkEnd w:id="17"/>
      <w:bookmarkEnd w:id="18"/>
      <w:bookmarkEnd w:id="19"/>
      <w:r>
        <w:rPr>
          <w:rStyle w:val="Referentie"/>
          <w:lang w:val="nl-BE"/>
        </w:rPr>
        <w:t>SANHA</w:t>
      </w:r>
      <w:bookmarkEnd w:id="20"/>
      <w:bookmarkEnd w:id="21"/>
    </w:p>
    <w:p w14:paraId="33FD17F8" w14:textId="77777777" w:rsidR="00BC7E39" w:rsidRDefault="00BC7E39">
      <w:pPr>
        <w:pStyle w:val="SfbCode"/>
      </w:pPr>
      <w:r>
        <w:t>(</w:t>
      </w:r>
      <w:r w:rsidR="007475FD">
        <w:t>53.1</w:t>
      </w:r>
      <w:r>
        <w:t xml:space="preserve">) </w:t>
      </w:r>
      <w:r w:rsidR="007475FD">
        <w:t>I</w:t>
      </w:r>
      <w:r w:rsidR="007F5942">
        <w:t>h3</w:t>
      </w:r>
    </w:p>
    <w:p w14:paraId="0F8D5545" w14:textId="77777777" w:rsidR="00BC7E39" w:rsidRDefault="00F46B3E">
      <w:pPr>
        <w:pStyle w:val="Lijn"/>
      </w:pPr>
      <w:r>
        <w:rPr>
          <w:noProof/>
        </w:rPr>
      </w:r>
      <w:r w:rsidR="00F46B3E">
        <w:rPr>
          <w:noProof/>
        </w:rPr>
        <w:pict w14:anchorId="4E79A9A9">
          <v:rect id="_x0000_i1028" alt="" style="width:453.6pt;height:.05pt;mso-width-percent:0;mso-height-percent:0;mso-width-percent:0;mso-height-percent:0" o:hralign="center" o:hrstd="t" o:hr="t" fillcolor="#a0a0a0" stroked="f"/>
        </w:pict>
      </w:r>
    </w:p>
    <w:p w14:paraId="23468E0D" w14:textId="1D0DF82C" w:rsidR="00BC7E39" w:rsidRPr="004E782A" w:rsidRDefault="00BC7E39" w:rsidP="004E782A">
      <w:pPr>
        <w:pStyle w:val="Merk2"/>
      </w:pPr>
      <w:bookmarkStart w:id="22" w:name="_Toc332724729"/>
      <w:bookmarkStart w:id="23" w:name="_Toc358378271"/>
      <w:r w:rsidRPr="004E782A">
        <w:rPr>
          <w:rStyle w:val="Merk1Char"/>
        </w:rPr>
        <w:t>NiroSan</w:t>
      </w:r>
      <w:r w:rsidR="00B74E90" w:rsidRPr="004E782A">
        <w:t xml:space="preserve"> -</w:t>
      </w:r>
      <w:r w:rsidRPr="004E782A">
        <w:t xml:space="preserve"> </w:t>
      </w:r>
      <w:bookmarkEnd w:id="22"/>
      <w:r w:rsidR="00B74E90" w:rsidRPr="004E782A">
        <w:t>S</w:t>
      </w:r>
      <w:r w:rsidRPr="004E782A">
        <w:t>ysteem</w:t>
      </w:r>
      <w:r w:rsidR="00AC65DF" w:rsidRPr="004E782A">
        <w:t>leiding</w:t>
      </w:r>
      <w:r w:rsidRPr="004E782A">
        <w:t>en in RVS, voor drinkwaterinstallaties, v</w:t>
      </w:r>
      <w:r w:rsidR="006F08DE" w:rsidRPr="004E782A">
        <w:t>an diam. 15</w:t>
      </w:r>
      <w:r w:rsidR="00A64771">
        <w:t> mm</w:t>
      </w:r>
      <w:r w:rsidR="006F08DE" w:rsidRPr="004E782A">
        <w:t xml:space="preserve"> tot diam. 1</w:t>
      </w:r>
      <w:r w:rsidR="00493216">
        <w:t>6</w:t>
      </w:r>
      <w:r w:rsidR="006F08DE" w:rsidRPr="004E782A">
        <w:t>8</w:t>
      </w:r>
      <w:r w:rsidR="00A64771">
        <w:t> mm</w:t>
      </w:r>
      <w:bookmarkEnd w:id="23"/>
    </w:p>
    <w:p w14:paraId="64C43E12" w14:textId="77777777" w:rsidR="00E436D6" w:rsidRDefault="00F46B3E" w:rsidP="00E436D6">
      <w:pPr>
        <w:pStyle w:val="Lijn"/>
      </w:pPr>
      <w:r>
        <w:rPr>
          <w:noProof/>
        </w:rPr>
      </w:r>
      <w:r w:rsidR="00F46B3E">
        <w:rPr>
          <w:noProof/>
        </w:rPr>
        <w:pict w14:anchorId="66E17541">
          <v:rect id="_x0000_i1029" alt="" style="width:453.6pt;height:.05pt;mso-width-percent:0;mso-height-percent:0;mso-width-percent:0;mso-height-percent:0" o:hralign="center" o:hrstd="t" o:hr="t" fillcolor="#aca899" stroked="f"/>
        </w:pict>
      </w:r>
    </w:p>
    <w:p w14:paraId="53DD97E5" w14:textId="77777777" w:rsidR="00115D5C" w:rsidRDefault="00115D5C" w:rsidP="00115D5C">
      <w:pPr>
        <w:pStyle w:val="Kop5"/>
        <w:rPr>
          <w:lang w:val="nl-BE"/>
        </w:rPr>
      </w:pPr>
      <w:r w:rsidRPr="00AD3EE6">
        <w:rPr>
          <w:rStyle w:val="Kop5BlauwChar"/>
          <w:lang w:val="nl-NL"/>
        </w:rPr>
        <w:t>.20.</w:t>
      </w:r>
      <w:r>
        <w:rPr>
          <w:lang w:val="nl-BE"/>
        </w:rPr>
        <w:tab/>
        <w:t>MEETCODE</w:t>
      </w:r>
    </w:p>
    <w:p w14:paraId="7719171C" w14:textId="77777777" w:rsidR="00115D5C" w:rsidRDefault="00115D5C" w:rsidP="00115D5C">
      <w:pPr>
        <w:pStyle w:val="Kop6"/>
        <w:rPr>
          <w:lang w:val="nl-BE"/>
        </w:rPr>
      </w:pPr>
      <w:r>
        <w:rPr>
          <w:lang w:val="nl-BE"/>
        </w:rPr>
        <w:t>.21.</w:t>
      </w:r>
      <w:r>
        <w:rPr>
          <w:lang w:val="nl-BE"/>
        </w:rPr>
        <w:tab/>
        <w:t>Aard van de overeenkomst:</w:t>
      </w:r>
    </w:p>
    <w:p w14:paraId="18989518" w14:textId="77777777" w:rsidR="00115D5C" w:rsidRDefault="00115D5C" w:rsidP="00115D5C">
      <w:pPr>
        <w:pStyle w:val="Kop7"/>
        <w:rPr>
          <w:lang w:val="nl-BE"/>
        </w:rPr>
      </w:pPr>
      <w:r w:rsidRPr="007F6FC1">
        <w:rPr>
          <w:rStyle w:val="OptieChar"/>
          <w:lang w:val="nl-BE"/>
        </w:rPr>
        <w:t>#</w:t>
      </w:r>
      <w:r>
        <w:rPr>
          <w:lang w:val="nl-BE"/>
        </w:rPr>
        <w:t>.21.10.</w:t>
      </w:r>
      <w:r>
        <w:rPr>
          <w:lang w:val="nl-BE"/>
        </w:rPr>
        <w:tab/>
        <w:t xml:space="preserve">Som over het geheel. </w:t>
      </w:r>
      <w:r>
        <w:rPr>
          <w:b/>
          <w:color w:val="008000"/>
          <w:lang w:val="nl-BE"/>
        </w:rPr>
        <w:t>[TP]</w:t>
      </w:r>
    </w:p>
    <w:p w14:paraId="309C8061" w14:textId="77777777" w:rsidR="00115D5C" w:rsidRDefault="00115D5C" w:rsidP="00115D5C">
      <w:pPr>
        <w:pStyle w:val="80"/>
      </w:pPr>
      <w:r>
        <w:t>Opdracht voor levering en werken.</w:t>
      </w:r>
    </w:p>
    <w:p w14:paraId="7EF5C7BA" w14:textId="77777777" w:rsidR="00115D5C" w:rsidRDefault="00115D5C" w:rsidP="00115D5C">
      <w:pPr>
        <w:pStyle w:val="Kop7"/>
        <w:rPr>
          <w:lang w:val="nl-BE"/>
        </w:rPr>
      </w:pPr>
      <w:r w:rsidRPr="007F6FC1">
        <w:rPr>
          <w:rStyle w:val="OptieChar"/>
          <w:lang w:val="nl-BE"/>
        </w:rPr>
        <w:t>#</w:t>
      </w:r>
      <w:r>
        <w:rPr>
          <w:lang w:val="nl-BE"/>
        </w:rPr>
        <w:t>.21.10.</w:t>
      </w:r>
      <w:r>
        <w:rPr>
          <w:lang w:val="nl-BE"/>
        </w:rPr>
        <w:tab/>
        <w:t xml:space="preserve">Vermoedelijke hoeveelheid. </w:t>
      </w:r>
      <w:r>
        <w:rPr>
          <w:b/>
          <w:color w:val="008000"/>
          <w:lang w:val="nl-BE"/>
        </w:rPr>
        <w:t>[VH]</w:t>
      </w:r>
    </w:p>
    <w:p w14:paraId="35FC1724" w14:textId="77777777" w:rsidR="00115D5C" w:rsidRDefault="00115D5C" w:rsidP="00115D5C">
      <w:pPr>
        <w:pStyle w:val="80"/>
      </w:pPr>
      <w:r>
        <w:t>Opdracht voor levering en werken.</w:t>
      </w:r>
    </w:p>
    <w:p w14:paraId="2310A190" w14:textId="77777777" w:rsidR="00115D5C" w:rsidRDefault="00115D5C" w:rsidP="00115D5C">
      <w:pPr>
        <w:pStyle w:val="Kop7"/>
        <w:rPr>
          <w:lang w:val="nl-BE"/>
        </w:rPr>
      </w:pPr>
      <w:r w:rsidRPr="007F6FC1">
        <w:rPr>
          <w:rStyle w:val="OptieChar"/>
          <w:lang w:val="nl-BE"/>
        </w:rPr>
        <w:t>#</w:t>
      </w:r>
      <w:r>
        <w:rPr>
          <w:lang w:val="nl-BE"/>
        </w:rPr>
        <w:t>.21.20.</w:t>
      </w:r>
      <w:r>
        <w:rPr>
          <w:lang w:val="nl-BE"/>
        </w:rPr>
        <w:tab/>
        <w:t xml:space="preserve">Inbegrepen. </w:t>
      </w:r>
      <w:r>
        <w:rPr>
          <w:b/>
          <w:color w:val="008000"/>
          <w:lang w:val="nl-BE"/>
        </w:rPr>
        <w:t>[PM]</w:t>
      </w:r>
    </w:p>
    <w:p w14:paraId="5012D0DA" w14:textId="77777777" w:rsidR="00115D5C" w:rsidRDefault="00115D5C" w:rsidP="00115D5C">
      <w:pPr>
        <w:pStyle w:val="80"/>
      </w:pPr>
      <w:r>
        <w:t>Opdracht voor levering en werken inbegrepen in eerste post van dit artikel.</w:t>
      </w:r>
    </w:p>
    <w:p w14:paraId="7CE3163B" w14:textId="77777777" w:rsidR="00115D5C" w:rsidRDefault="00115D5C" w:rsidP="00115D5C">
      <w:pPr>
        <w:pStyle w:val="Kop7"/>
        <w:rPr>
          <w:lang w:val="nl-BE"/>
        </w:rPr>
      </w:pPr>
      <w:r>
        <w:rPr>
          <w:lang w:val="nl-BE"/>
        </w:rPr>
        <w:t>.21.30.</w:t>
      </w:r>
      <w:r>
        <w:rPr>
          <w:lang w:val="nl-BE"/>
        </w:rPr>
        <w:tab/>
        <w:t xml:space="preserve">Pro Memorie. </w:t>
      </w:r>
      <w:r>
        <w:rPr>
          <w:b/>
          <w:color w:val="008000"/>
          <w:lang w:val="nl-BE"/>
        </w:rPr>
        <w:t>[PM]</w:t>
      </w:r>
    </w:p>
    <w:p w14:paraId="2ED8C9E0" w14:textId="77777777" w:rsidR="00115D5C" w:rsidRDefault="00115D5C" w:rsidP="00115D5C">
      <w:pPr>
        <w:pStyle w:val="80"/>
      </w:pPr>
      <w:r>
        <w:t>Plaatsingswijze inbegrepen in eerste post van dit artikel.</w:t>
      </w:r>
    </w:p>
    <w:p w14:paraId="4DC55457" w14:textId="77777777" w:rsidR="00115D5C" w:rsidRDefault="00115D5C" w:rsidP="00115D5C">
      <w:pPr>
        <w:pStyle w:val="Kop6"/>
        <w:rPr>
          <w:lang w:val="nl-BE"/>
        </w:rPr>
      </w:pPr>
      <w:r>
        <w:rPr>
          <w:lang w:val="nl-BE"/>
        </w:rPr>
        <w:t>.22.</w:t>
      </w:r>
      <w:r>
        <w:rPr>
          <w:lang w:val="nl-BE"/>
        </w:rPr>
        <w:tab/>
        <w:t>Meetwijze:</w:t>
      </w:r>
    </w:p>
    <w:p w14:paraId="26416FC3" w14:textId="77777777" w:rsidR="00115D5C" w:rsidRDefault="00115D5C" w:rsidP="00115D5C">
      <w:pPr>
        <w:pStyle w:val="Kop7"/>
        <w:rPr>
          <w:lang w:val="nl-BE"/>
        </w:rPr>
      </w:pPr>
      <w:r>
        <w:rPr>
          <w:lang w:val="nl-BE"/>
        </w:rPr>
        <w:t>.22.10.</w:t>
      </w:r>
      <w:r>
        <w:rPr>
          <w:lang w:val="nl-BE"/>
        </w:rPr>
        <w:tab/>
        <w:t>Meeteenheid:</w:t>
      </w:r>
    </w:p>
    <w:p w14:paraId="376963BB" w14:textId="77777777" w:rsidR="00115D5C" w:rsidRDefault="00115D5C" w:rsidP="00115D5C">
      <w:pPr>
        <w:pStyle w:val="Kop8"/>
        <w:rPr>
          <w:b/>
          <w:color w:val="008000"/>
          <w:lang w:val="nl-BE"/>
        </w:rPr>
      </w:pPr>
      <w:r>
        <w:rPr>
          <w:lang w:val="nl-BE"/>
        </w:rPr>
        <w:t>.22.11.</w:t>
      </w:r>
      <w:r>
        <w:rPr>
          <w:lang w:val="nl-BE"/>
        </w:rPr>
        <w:tab/>
        <w:t>Nihil.</w:t>
      </w:r>
      <w:r w:rsidRPr="003C2FFA">
        <w:rPr>
          <w:b/>
          <w:color w:val="008000"/>
          <w:lang w:val="nl-BE"/>
        </w:rPr>
        <w:t xml:space="preserve"> </w:t>
      </w:r>
      <w:r>
        <w:rPr>
          <w:b/>
          <w:color w:val="008000"/>
          <w:lang w:val="nl-BE"/>
        </w:rPr>
        <w:t>[1]</w:t>
      </w:r>
    </w:p>
    <w:p w14:paraId="6123D93E" w14:textId="77777777" w:rsidR="00115D5C" w:rsidRPr="003C2FFA" w:rsidRDefault="00115D5C" w:rsidP="00115D5C">
      <w:pPr>
        <w:pStyle w:val="81"/>
      </w:pPr>
      <w:r>
        <w:t>●</w:t>
      </w:r>
      <w:r>
        <w:tab/>
        <w:t>Plaatsingswijze.</w:t>
      </w:r>
    </w:p>
    <w:p w14:paraId="37521756" w14:textId="77777777" w:rsidR="00115D5C" w:rsidRPr="00713DE8" w:rsidRDefault="00115D5C" w:rsidP="00115D5C">
      <w:pPr>
        <w:pStyle w:val="81"/>
        <w:rPr>
          <w:rStyle w:val="OptieChar"/>
        </w:rPr>
      </w:pPr>
      <w:r w:rsidRPr="00713DE8">
        <w:rPr>
          <w:rStyle w:val="OptieChar"/>
        </w:rPr>
        <w:t>#●</w:t>
      </w:r>
      <w:r w:rsidRPr="00713DE8">
        <w:rPr>
          <w:rStyle w:val="OptieChar"/>
        </w:rPr>
        <w:tab/>
        <w:t>Bevestigingsbeugels.</w:t>
      </w:r>
    </w:p>
    <w:p w14:paraId="635602BA" w14:textId="77777777" w:rsidR="00115D5C" w:rsidRDefault="00115D5C" w:rsidP="00115D5C">
      <w:pPr>
        <w:pStyle w:val="Kop8"/>
        <w:rPr>
          <w:lang w:val="nl-BE"/>
        </w:rPr>
      </w:pPr>
      <w:r w:rsidRPr="007F6FC1">
        <w:rPr>
          <w:rStyle w:val="OptieChar"/>
          <w:lang w:val="nl-BE"/>
        </w:rPr>
        <w:t>#</w:t>
      </w:r>
      <w:r>
        <w:rPr>
          <w:lang w:val="nl-BE"/>
        </w:rPr>
        <w:t>.22.12.</w:t>
      </w:r>
      <w:r>
        <w:rPr>
          <w:lang w:val="nl-BE"/>
        </w:rPr>
        <w:tab/>
        <w:t>Geometrische eenheden:</w:t>
      </w:r>
    </w:p>
    <w:p w14:paraId="75B37428" w14:textId="77777777" w:rsidR="00115D5C" w:rsidRPr="007F6FC1" w:rsidRDefault="00115D5C" w:rsidP="00115D5C">
      <w:pPr>
        <w:pStyle w:val="Kop9"/>
        <w:rPr>
          <w:lang w:val="nl-BE"/>
        </w:rPr>
      </w:pPr>
      <w:r w:rsidRPr="007F6FC1">
        <w:rPr>
          <w:lang w:val="nl-BE"/>
        </w:rPr>
        <w:t>.22.12.12.</w:t>
      </w:r>
      <w:r w:rsidRPr="007F6FC1">
        <w:rPr>
          <w:lang w:val="nl-BE"/>
        </w:rPr>
        <w:tab/>
        <w:t xml:space="preserve">Per m. </w:t>
      </w:r>
      <w:r>
        <w:rPr>
          <w:b/>
          <w:color w:val="008000"/>
          <w:lang w:val="nl-BE"/>
        </w:rPr>
        <w:t>[m]</w:t>
      </w:r>
    </w:p>
    <w:p w14:paraId="007C1387" w14:textId="77777777" w:rsidR="00115D5C" w:rsidRDefault="00115D5C" w:rsidP="00115D5C">
      <w:pPr>
        <w:pStyle w:val="Kop8"/>
        <w:rPr>
          <w:lang w:val="nl-BE"/>
        </w:rPr>
      </w:pPr>
      <w:r w:rsidRPr="007F6FC1">
        <w:rPr>
          <w:rStyle w:val="OptieChar"/>
          <w:lang w:val="nl-BE"/>
        </w:rPr>
        <w:t>#</w:t>
      </w:r>
      <w:r>
        <w:rPr>
          <w:lang w:val="nl-BE"/>
        </w:rPr>
        <w:t>.22.17.</w:t>
      </w:r>
      <w:r>
        <w:rPr>
          <w:lang w:val="nl-BE"/>
        </w:rPr>
        <w:tab/>
        <w:t>Architecturale eenheden:</w:t>
      </w:r>
    </w:p>
    <w:p w14:paraId="3305D239" w14:textId="77777777" w:rsidR="00115D5C" w:rsidRPr="007F6FC1" w:rsidRDefault="00115D5C" w:rsidP="00115D5C">
      <w:pPr>
        <w:pStyle w:val="Kop9"/>
        <w:rPr>
          <w:lang w:val="nl-BE"/>
        </w:rPr>
      </w:pPr>
      <w:r w:rsidRPr="007F6FC1">
        <w:rPr>
          <w:lang w:val="nl-BE"/>
        </w:rPr>
        <w:t>.22.17.60.</w:t>
      </w:r>
      <w:r w:rsidRPr="007F6FC1">
        <w:rPr>
          <w:lang w:val="nl-BE"/>
        </w:rPr>
        <w:tab/>
        <w:t xml:space="preserve">Per gebouw. </w:t>
      </w:r>
      <w:r>
        <w:rPr>
          <w:b/>
          <w:color w:val="008000"/>
          <w:lang w:val="nl-BE"/>
        </w:rPr>
        <w:t>[1]</w:t>
      </w:r>
    </w:p>
    <w:p w14:paraId="015EA6AF" w14:textId="77777777" w:rsidR="00115D5C" w:rsidRDefault="00115D5C" w:rsidP="00115D5C">
      <w:pPr>
        <w:pStyle w:val="Kop7"/>
        <w:rPr>
          <w:lang w:val="nl-BE"/>
        </w:rPr>
      </w:pPr>
      <w:r>
        <w:rPr>
          <w:lang w:val="nl-BE"/>
        </w:rPr>
        <w:t>.22.20.</w:t>
      </w:r>
      <w:r>
        <w:rPr>
          <w:lang w:val="nl-BE"/>
        </w:rPr>
        <w:tab/>
        <w:t>Opmetingscode:</w:t>
      </w:r>
    </w:p>
    <w:p w14:paraId="272D3B9D" w14:textId="77777777" w:rsidR="00115D5C" w:rsidRDefault="00115D5C" w:rsidP="00115D5C">
      <w:pPr>
        <w:pStyle w:val="81"/>
      </w:pPr>
      <w:r>
        <w:t>-</w:t>
      </w:r>
      <w:r>
        <w:tab/>
        <w:t xml:space="preserve">Leidingen met inbegrip van bevestigingsbeugels fittingen en accessoires, opgesplitst naar nominale diameter en wijze van plaatsing (opbouw of inwerking). </w:t>
      </w:r>
    </w:p>
    <w:p w14:paraId="0D54C26E" w14:textId="77777777" w:rsidR="000326A4" w:rsidRDefault="000326A4" w:rsidP="00115D5C">
      <w:pPr>
        <w:pStyle w:val="81"/>
      </w:pPr>
    </w:p>
    <w:p w14:paraId="07B3A8C4" w14:textId="77777777" w:rsidR="00BC7E39" w:rsidRDefault="00BC7E39">
      <w:pPr>
        <w:pStyle w:val="Kop5"/>
        <w:rPr>
          <w:lang w:val="nl-NL"/>
        </w:rPr>
      </w:pPr>
      <w:r w:rsidRPr="00AD3EE6">
        <w:rPr>
          <w:rStyle w:val="Kop5BlauwChar"/>
          <w:lang w:val="nl-NL"/>
        </w:rPr>
        <w:t>.30.</w:t>
      </w:r>
      <w:r>
        <w:rPr>
          <w:lang w:val="nl-NL"/>
        </w:rPr>
        <w:tab/>
        <w:t>MATERIALEN</w:t>
      </w:r>
    </w:p>
    <w:p w14:paraId="125E2087" w14:textId="77777777" w:rsidR="00CA4FFB" w:rsidRPr="004D10D8" w:rsidRDefault="00CA4FFB" w:rsidP="00CA4FFB">
      <w:pPr>
        <w:pStyle w:val="Kop6"/>
      </w:pPr>
      <w:r>
        <w:t>.31</w:t>
      </w:r>
      <w:r w:rsidRPr="004D10D8">
        <w:t>.</w:t>
      </w:r>
      <w:r w:rsidRPr="004D10D8">
        <w:tab/>
      </w:r>
      <w:r>
        <w:t>Kenmerken of eigenschappen v/h systeem</w:t>
      </w:r>
      <w:r w:rsidRPr="004D10D8">
        <w:t>:</w:t>
      </w:r>
    </w:p>
    <w:p w14:paraId="40128CCC" w14:textId="77777777" w:rsidR="00CA4FFB" w:rsidRPr="004D10D8" w:rsidRDefault="00CA4FFB" w:rsidP="00CA4FFB">
      <w:pPr>
        <w:pStyle w:val="Kop7"/>
      </w:pPr>
      <w:r w:rsidRPr="004D10D8">
        <w:t>.31.10.</w:t>
      </w:r>
      <w:r w:rsidRPr="004D10D8">
        <w:tab/>
        <w:t>Systeembeschrijving:</w:t>
      </w:r>
    </w:p>
    <w:p w14:paraId="22B038F7" w14:textId="77777777" w:rsidR="00E272FF" w:rsidRDefault="00E272FF" w:rsidP="00E272FF">
      <w:pPr>
        <w:pStyle w:val="80"/>
      </w:pPr>
      <w:r>
        <w:t>Systeembuizen,</w:t>
      </w:r>
      <w:r w:rsidRPr="00EF2AFF">
        <w:t xml:space="preserve"> </w:t>
      </w:r>
      <w:r>
        <w:t xml:space="preserve">persfittingen en accessoires </w:t>
      </w:r>
      <w:r w:rsidRPr="00F95424">
        <w:t xml:space="preserve">in </w:t>
      </w:r>
      <w:r>
        <w:t>RVS</w:t>
      </w:r>
      <w:r w:rsidRPr="00F95424">
        <w:t xml:space="preserve">, </w:t>
      </w:r>
      <w:r>
        <w:t xml:space="preserve">voor </w:t>
      </w:r>
      <w:r w:rsidRPr="00553C91">
        <w:t>drinkwaterinstallaties</w:t>
      </w:r>
      <w:r>
        <w:t>.</w:t>
      </w:r>
    </w:p>
    <w:p w14:paraId="5D8620D0" w14:textId="77777777" w:rsidR="00EC2666" w:rsidRDefault="00AC65DF" w:rsidP="004E782A">
      <w:pPr>
        <w:pStyle w:val="80"/>
      </w:pPr>
      <w:r>
        <w:t xml:space="preserve">De leidingen worden als traditionele drinkwaterleidingen </w:t>
      </w:r>
      <w:r>
        <w:rPr>
          <w:rStyle w:val="OptieChar"/>
        </w:rPr>
        <w:t>#</w:t>
      </w:r>
      <w:r w:rsidRPr="00CC0587">
        <w:rPr>
          <w:rStyle w:val="OptieChar"/>
        </w:rPr>
        <w:t>in opbouw</w:t>
      </w:r>
      <w:r w:rsidR="00CC0587">
        <w:rPr>
          <w:rStyle w:val="OptieChar"/>
        </w:rPr>
        <w:t xml:space="preserve"> </w:t>
      </w:r>
      <w:r w:rsidRPr="00CC0587">
        <w:rPr>
          <w:rStyle w:val="OptieChar"/>
        </w:rPr>
        <w:t>#ingebouwd</w:t>
      </w:r>
      <w:r w:rsidR="00CC0587">
        <w:rPr>
          <w:rStyle w:val="OptieChar"/>
        </w:rPr>
        <w:t xml:space="preserve"> </w:t>
      </w:r>
      <w:r w:rsidRPr="00CC0587">
        <w:rPr>
          <w:rStyle w:val="OptieChar"/>
        </w:rPr>
        <w:t>#</w:t>
      </w:r>
      <w:r>
        <w:t>geplaatst.</w:t>
      </w:r>
    </w:p>
    <w:p w14:paraId="7DA5B788" w14:textId="77777777" w:rsidR="00E9267B" w:rsidRPr="004D10D8" w:rsidRDefault="00E9267B" w:rsidP="00E9267B">
      <w:pPr>
        <w:pStyle w:val="Kop7"/>
      </w:pPr>
      <w:r>
        <w:t>.</w:t>
      </w:r>
      <w:r w:rsidRPr="004D10D8">
        <w:t>31.20.</w:t>
      </w:r>
      <w:r w:rsidRPr="004D10D8">
        <w:tab/>
        <w:t>Basiskenmerken:</w:t>
      </w:r>
    </w:p>
    <w:p w14:paraId="597ED2CB" w14:textId="77777777" w:rsidR="00E9267B" w:rsidRPr="00AD3EE6" w:rsidRDefault="00E9267B" w:rsidP="00E9267B">
      <w:pPr>
        <w:pStyle w:val="Kop8"/>
        <w:rPr>
          <w:rStyle w:val="MerkChar"/>
          <w:lang w:val="nl-NL"/>
        </w:rPr>
      </w:pPr>
      <w:r w:rsidRPr="00AD3EE6">
        <w:rPr>
          <w:rStyle w:val="MerkChar"/>
          <w:lang w:val="nl-NL"/>
        </w:rPr>
        <w:t>#.31.21.</w:t>
      </w:r>
      <w:r w:rsidRPr="00AD3EE6">
        <w:rPr>
          <w:rStyle w:val="MerkChar"/>
          <w:lang w:val="nl-NL"/>
        </w:rPr>
        <w:tab/>
        <w:t>[</w:t>
      </w:r>
      <w:proofErr w:type="gramStart"/>
      <w:r w:rsidRPr="00AD3EE6">
        <w:rPr>
          <w:rStyle w:val="MerkChar"/>
          <w:lang w:val="nl-NL"/>
        </w:rPr>
        <w:t>fabrikant</w:t>
      </w:r>
      <w:proofErr w:type="gramEnd"/>
      <w:r w:rsidRPr="00AD3EE6">
        <w:rPr>
          <w:rStyle w:val="MerkChar"/>
          <w:lang w:val="nl-NL"/>
        </w:rPr>
        <w:t>]</w:t>
      </w:r>
    </w:p>
    <w:p w14:paraId="71698F48" w14:textId="77777777" w:rsidR="00E9267B" w:rsidRDefault="00E9267B" w:rsidP="00E9267B">
      <w:pPr>
        <w:pStyle w:val="83Kenm"/>
        <w:rPr>
          <w:rStyle w:val="MerkChar"/>
        </w:rPr>
      </w:pPr>
      <w:r w:rsidRPr="004D10D8">
        <w:rPr>
          <w:rStyle w:val="MerkChar"/>
        </w:rPr>
        <w:t>-</w:t>
      </w:r>
      <w:r w:rsidRPr="004D10D8">
        <w:rPr>
          <w:rStyle w:val="MerkChar"/>
        </w:rPr>
        <w:tab/>
        <w:t>Fabrikant:</w:t>
      </w:r>
      <w:r w:rsidRPr="004D10D8">
        <w:rPr>
          <w:rStyle w:val="MerkChar"/>
        </w:rPr>
        <w:tab/>
      </w:r>
      <w:r w:rsidR="00937D0C" w:rsidRPr="00016181">
        <w:rPr>
          <w:color w:val="FF6600"/>
        </w:rPr>
        <w:t>SANHA GmbH &amp; Co KG</w:t>
      </w:r>
    </w:p>
    <w:p w14:paraId="79AABFAE" w14:textId="77777777" w:rsidR="00E9267B" w:rsidRPr="00F95424" w:rsidRDefault="00E9267B" w:rsidP="00E9267B">
      <w:pPr>
        <w:pStyle w:val="83Kenm"/>
        <w:rPr>
          <w:rStyle w:val="MerkChar"/>
        </w:rPr>
      </w:pPr>
      <w:r w:rsidRPr="00F95424">
        <w:rPr>
          <w:rStyle w:val="MerkChar"/>
        </w:rPr>
        <w:t>-</w:t>
      </w:r>
      <w:r w:rsidRPr="00F95424">
        <w:rPr>
          <w:rStyle w:val="MerkChar"/>
        </w:rPr>
        <w:tab/>
        <w:t>Handelsmerk en type:</w:t>
      </w:r>
      <w:r w:rsidRPr="00F95424">
        <w:rPr>
          <w:rStyle w:val="MerkChar"/>
        </w:rPr>
        <w:tab/>
      </w:r>
      <w:r>
        <w:rPr>
          <w:rStyle w:val="MerkChar"/>
        </w:rPr>
        <w:t>SANHA</w:t>
      </w:r>
      <w:r w:rsidR="00D758F1" w:rsidRPr="00D758F1">
        <w:rPr>
          <w:rStyle w:val="MerkChar"/>
        </w:rPr>
        <w:t xml:space="preserve"> </w:t>
      </w:r>
      <w:proofErr w:type="spellStart"/>
      <w:r w:rsidR="00D758F1" w:rsidRPr="000B2571">
        <w:rPr>
          <w:rStyle w:val="MerkChar"/>
        </w:rPr>
        <w:t>NiroSan</w:t>
      </w:r>
      <w:proofErr w:type="spellEnd"/>
    </w:p>
    <w:p w14:paraId="2688603D" w14:textId="77777777" w:rsidR="00E9267B" w:rsidRPr="004D10D8" w:rsidRDefault="00E9267B" w:rsidP="00E9267B">
      <w:pPr>
        <w:pStyle w:val="Kop8"/>
        <w:rPr>
          <w:color w:val="808080"/>
          <w:lang w:val="nl-NL"/>
        </w:rPr>
      </w:pPr>
      <w:r w:rsidRPr="004D10D8">
        <w:rPr>
          <w:rStyle w:val="OptieChar"/>
          <w:lang w:val="nl-NL"/>
        </w:rPr>
        <w:t>#</w:t>
      </w:r>
      <w:r w:rsidRPr="004D10D8">
        <w:rPr>
          <w:lang w:val="nl-NL"/>
        </w:rPr>
        <w:t>.3</w:t>
      </w:r>
      <w:r>
        <w:rPr>
          <w:lang w:val="nl-NL"/>
        </w:rPr>
        <w:t>1</w:t>
      </w:r>
      <w:r w:rsidRPr="004D10D8">
        <w:rPr>
          <w:lang w:val="nl-NL"/>
        </w:rPr>
        <w:t>.22.</w:t>
      </w:r>
      <w:r w:rsidRPr="004D10D8">
        <w:rPr>
          <w:lang w:val="nl-NL"/>
        </w:rPr>
        <w:tab/>
      </w:r>
      <w:r w:rsidRPr="004D10D8">
        <w:rPr>
          <w:color w:val="808080"/>
          <w:lang w:val="nl-NL"/>
        </w:rPr>
        <w:t>[</w:t>
      </w:r>
      <w:proofErr w:type="gramStart"/>
      <w:r w:rsidRPr="004D10D8">
        <w:rPr>
          <w:color w:val="808080"/>
          <w:lang w:val="nl-NL"/>
        </w:rPr>
        <w:t>neutraal</w:t>
      </w:r>
      <w:proofErr w:type="gramEnd"/>
      <w:r w:rsidRPr="004D10D8">
        <w:rPr>
          <w:color w:val="808080"/>
          <w:lang w:val="nl-NL"/>
        </w:rPr>
        <w:t>]</w:t>
      </w:r>
    </w:p>
    <w:p w14:paraId="58E0B889" w14:textId="77777777" w:rsidR="00542ED2" w:rsidRDefault="00542ED2" w:rsidP="00542ED2">
      <w:pPr>
        <w:pStyle w:val="80"/>
      </w:pPr>
      <w:r>
        <w:t xml:space="preserve">De leidingen, fittingen en hun hulpstukken maken deel uit van een systeem en vormen bij de verwerking een geheel. De stukken komen verplicht van dezelfde fabrikant </w:t>
      </w:r>
      <w:r w:rsidRPr="00592DBF">
        <w:rPr>
          <w:rStyle w:val="MerkChar"/>
        </w:rPr>
        <w:t>SANHA</w:t>
      </w:r>
      <w:r>
        <w:t>.</w:t>
      </w:r>
    </w:p>
    <w:p w14:paraId="40143856" w14:textId="77777777" w:rsidR="00EC2666" w:rsidRPr="004D10D8" w:rsidRDefault="00EC2666" w:rsidP="00EC2666">
      <w:pPr>
        <w:pStyle w:val="Kop8"/>
        <w:rPr>
          <w:lang w:val="nl-NL"/>
        </w:rPr>
      </w:pPr>
      <w:r w:rsidRPr="004D10D8">
        <w:rPr>
          <w:lang w:val="nl-NL"/>
        </w:rPr>
        <w:t>.31.</w:t>
      </w:r>
      <w:r>
        <w:rPr>
          <w:lang w:val="nl-NL"/>
        </w:rPr>
        <w:t>23</w:t>
      </w:r>
      <w:r w:rsidRPr="004D10D8">
        <w:rPr>
          <w:lang w:val="nl-NL"/>
        </w:rPr>
        <w:t>.</w:t>
      </w:r>
      <w:r w:rsidRPr="004D10D8">
        <w:rPr>
          <w:lang w:val="nl-NL"/>
        </w:rPr>
        <w:tab/>
        <w:t>Samenstelling:</w:t>
      </w:r>
    </w:p>
    <w:p w14:paraId="62C2098A" w14:textId="77777777" w:rsidR="00EC2666" w:rsidRPr="004D10D8" w:rsidRDefault="00EC2666" w:rsidP="00EC2666">
      <w:pPr>
        <w:pStyle w:val="Kop9"/>
        <w:rPr>
          <w:lang w:val="nl-NL"/>
        </w:rPr>
      </w:pPr>
      <w:r w:rsidRPr="004D10D8">
        <w:rPr>
          <w:lang w:val="nl-NL"/>
        </w:rPr>
        <w:t>.31.</w:t>
      </w:r>
      <w:r>
        <w:rPr>
          <w:lang w:val="nl-NL"/>
        </w:rPr>
        <w:t>23</w:t>
      </w:r>
      <w:r w:rsidRPr="004D10D8">
        <w:rPr>
          <w:lang w:val="nl-NL"/>
        </w:rPr>
        <w:t>.10.</w:t>
      </w:r>
      <w:r w:rsidRPr="004D10D8">
        <w:rPr>
          <w:lang w:val="nl-NL"/>
        </w:rPr>
        <w:tab/>
        <w:t>Systeemcomponenten:</w:t>
      </w:r>
    </w:p>
    <w:p w14:paraId="48F4EC37" w14:textId="77777777" w:rsidR="00F95424" w:rsidRPr="004D10D8" w:rsidRDefault="00F95424" w:rsidP="004E782A">
      <w:pPr>
        <w:pStyle w:val="80"/>
        <w:rPr>
          <w:lang w:val="nl-NL"/>
        </w:rPr>
      </w:pPr>
      <w:r w:rsidRPr="004D10D8">
        <w:rPr>
          <w:lang w:val="nl-NL"/>
        </w:rPr>
        <w:t>Het systeem bestaat uit de volgende basiscomponenten:</w:t>
      </w:r>
    </w:p>
    <w:p w14:paraId="7716E832" w14:textId="18AC003E" w:rsidR="00F95424" w:rsidRPr="00F95424" w:rsidRDefault="00F95424" w:rsidP="00F95424">
      <w:pPr>
        <w:pStyle w:val="81"/>
      </w:pPr>
      <w:r w:rsidRPr="004E782A">
        <w:lastRenderedPageBreak/>
        <w:t>-</w:t>
      </w:r>
      <w:r w:rsidRPr="004E782A">
        <w:tab/>
      </w:r>
      <w:r>
        <w:t>S</w:t>
      </w:r>
      <w:r w:rsidR="00AC65DF">
        <w:t>ysteem</w:t>
      </w:r>
      <w:r w:rsidR="00AC65DF">
        <w:rPr>
          <w:snapToGrid w:val="0"/>
        </w:rPr>
        <w:t>leiding</w:t>
      </w:r>
      <w:r w:rsidRPr="00F95424">
        <w:t>en in RVS, voor drinkwaterinstallaties, van diam. 15</w:t>
      </w:r>
      <w:r w:rsidR="00A64771">
        <w:t> mm</w:t>
      </w:r>
      <w:r w:rsidRPr="00F95424">
        <w:t xml:space="preserve"> tot diam. 1</w:t>
      </w:r>
      <w:r w:rsidR="00CF5E20">
        <w:t>6</w:t>
      </w:r>
      <w:r w:rsidRPr="00F95424">
        <w:t>8</w:t>
      </w:r>
      <w:r w:rsidR="00A64771">
        <w:t> mm</w:t>
      </w:r>
      <w:r w:rsidR="00CC0587">
        <w:t>.</w:t>
      </w:r>
    </w:p>
    <w:p w14:paraId="44D6CDC9" w14:textId="77777777" w:rsidR="00F95424" w:rsidRPr="004E782A" w:rsidRDefault="00F95424" w:rsidP="000326A4">
      <w:pPr>
        <w:pStyle w:val="81"/>
      </w:pPr>
      <w:r w:rsidRPr="004E782A">
        <w:t>-</w:t>
      </w:r>
      <w:r w:rsidRPr="004E782A">
        <w:tab/>
      </w:r>
      <w:r w:rsidR="00CC0587">
        <w:t>B</w:t>
      </w:r>
      <w:r w:rsidRPr="00F95424">
        <w:t>ochten</w:t>
      </w:r>
      <w:r w:rsidR="000326A4">
        <w:t xml:space="preserve">; </w:t>
      </w:r>
      <w:r w:rsidRPr="00F95424">
        <w:t>T-stukken</w:t>
      </w:r>
      <w:r w:rsidR="000326A4">
        <w:t xml:space="preserve">; </w:t>
      </w:r>
      <w:r w:rsidR="00CC0587">
        <w:t>K</w:t>
      </w:r>
      <w:r w:rsidR="00555713">
        <w:t>oppelingen</w:t>
      </w:r>
      <w:r w:rsidR="000326A4">
        <w:t xml:space="preserve">; </w:t>
      </w:r>
      <w:r w:rsidR="00CC0587">
        <w:t>K</w:t>
      </w:r>
      <w:r w:rsidRPr="00F95424">
        <w:t>ruisstukken</w:t>
      </w:r>
      <w:r w:rsidR="00CC0587">
        <w:t>.</w:t>
      </w:r>
    </w:p>
    <w:p w14:paraId="7FA1692A" w14:textId="77777777" w:rsidR="00F95424" w:rsidRPr="004E782A" w:rsidRDefault="00F95424" w:rsidP="00F95424">
      <w:pPr>
        <w:pStyle w:val="81"/>
      </w:pPr>
      <w:r w:rsidRPr="004E782A">
        <w:t>-</w:t>
      </w:r>
      <w:r w:rsidRPr="004E782A">
        <w:tab/>
      </w:r>
      <w:r w:rsidR="00CC0587">
        <w:t>A</w:t>
      </w:r>
      <w:r w:rsidRPr="00F95424">
        <w:t>ccessoires</w:t>
      </w:r>
      <w:r w:rsidR="00CC0587">
        <w:t>.</w:t>
      </w:r>
    </w:p>
    <w:p w14:paraId="6E4C6598" w14:textId="77777777" w:rsidR="000F1B2F" w:rsidRDefault="000F1B2F" w:rsidP="000F1B2F">
      <w:pPr>
        <w:pStyle w:val="Kop7"/>
      </w:pPr>
      <w:r w:rsidRPr="004D10D8">
        <w:t>.3</w:t>
      </w:r>
      <w:r>
        <w:t>1</w:t>
      </w:r>
      <w:r w:rsidRPr="004D10D8">
        <w:t>.50.</w:t>
      </w:r>
      <w:r w:rsidRPr="004D10D8">
        <w:tab/>
        <w:t>Prestatiekenmerken:</w:t>
      </w:r>
    </w:p>
    <w:p w14:paraId="03E26372" w14:textId="77777777" w:rsidR="000F1B2F" w:rsidRPr="00AD3EE6" w:rsidRDefault="000F1B2F" w:rsidP="000F1B2F">
      <w:pPr>
        <w:pStyle w:val="Kop8"/>
        <w:rPr>
          <w:lang w:val="nl-NL"/>
        </w:rPr>
      </w:pPr>
      <w:r w:rsidRPr="00AD3EE6">
        <w:rPr>
          <w:lang w:val="nl-NL"/>
        </w:rPr>
        <w:t>.31.52.</w:t>
      </w:r>
      <w:r w:rsidRPr="00AD3EE6">
        <w:rPr>
          <w:lang w:val="nl-NL"/>
        </w:rPr>
        <w:tab/>
        <w:t>ER2 Brandveiligheid:</w:t>
      </w:r>
    </w:p>
    <w:p w14:paraId="1F0DBD32" w14:textId="77777777" w:rsidR="000F1B2F" w:rsidRPr="00CF6C31" w:rsidRDefault="000F1B2F" w:rsidP="000F1B2F">
      <w:pPr>
        <w:pStyle w:val="83Kenm"/>
      </w:pPr>
      <w:r w:rsidRPr="00CF6C31">
        <w:t>-</w:t>
      </w:r>
      <w:r w:rsidRPr="00CF6C31">
        <w:tab/>
        <w:t>Bra</w:t>
      </w:r>
      <w:r>
        <w:t>ndklasse:</w:t>
      </w:r>
      <w:r>
        <w:tab/>
        <w:t>A1 volgens DIN 4102-1:1998</w:t>
      </w:r>
    </w:p>
    <w:p w14:paraId="6D1FE427" w14:textId="77777777" w:rsidR="000F1B2F" w:rsidRPr="00AD3EE6" w:rsidRDefault="000F1B2F" w:rsidP="000F1B2F">
      <w:pPr>
        <w:pStyle w:val="Kop8"/>
        <w:rPr>
          <w:lang w:val="nl-NL"/>
        </w:rPr>
      </w:pPr>
      <w:r w:rsidRPr="00AD3EE6">
        <w:rPr>
          <w:lang w:val="nl-NL"/>
        </w:rPr>
        <w:t>.31.57.</w:t>
      </w:r>
      <w:r w:rsidRPr="00AD3EE6">
        <w:rPr>
          <w:lang w:val="nl-NL"/>
        </w:rPr>
        <w:tab/>
        <w:t>Duurzaamheid, gebruiksgeschiktheid, visuele eigenschappen:</w:t>
      </w:r>
    </w:p>
    <w:p w14:paraId="7B80A6D3" w14:textId="77777777" w:rsidR="000F1B2F" w:rsidRPr="00CF6C31" w:rsidRDefault="000F1B2F" w:rsidP="000F1B2F">
      <w:pPr>
        <w:pStyle w:val="83Kenm"/>
      </w:pPr>
      <w:r>
        <w:t>-</w:t>
      </w:r>
      <w:r>
        <w:tab/>
        <w:t>Max. bedrijfsdruk:</w:t>
      </w:r>
      <w:r>
        <w:tab/>
        <w:t>16 bar</w:t>
      </w:r>
    </w:p>
    <w:p w14:paraId="118CD3D5" w14:textId="77777777" w:rsidR="000F1B2F" w:rsidRPr="00CF6C31" w:rsidRDefault="000F1B2F" w:rsidP="000F1B2F">
      <w:pPr>
        <w:pStyle w:val="83Kenm"/>
      </w:pPr>
      <w:r w:rsidRPr="00CF6C31">
        <w:t>-</w:t>
      </w:r>
      <w:r w:rsidRPr="00CF6C31">
        <w:tab/>
        <w:t>Bedrijfstemperatuurbereik:</w:t>
      </w:r>
      <w:r w:rsidRPr="00CF6C31">
        <w:tab/>
        <w:t>-</w:t>
      </w:r>
      <w:r>
        <w:t xml:space="preserve"> </w:t>
      </w:r>
      <w:r w:rsidRPr="00CF6C31">
        <w:t>30</w:t>
      </w:r>
      <w:r>
        <w:t xml:space="preserve"> </w:t>
      </w:r>
      <w:r w:rsidRPr="00CF6C31">
        <w:t>°C tot 120</w:t>
      </w:r>
      <w:r>
        <w:t xml:space="preserve"> </w:t>
      </w:r>
      <w:r w:rsidRPr="00CF6C31">
        <w:t>°C</w:t>
      </w:r>
    </w:p>
    <w:p w14:paraId="62A74A80" w14:textId="77777777" w:rsidR="000F1B2F" w:rsidRPr="00CF6C31" w:rsidRDefault="000F1B2F" w:rsidP="000F1B2F">
      <w:pPr>
        <w:pStyle w:val="83Kenm"/>
      </w:pPr>
      <w:r w:rsidRPr="00CF6C31">
        <w:t>-</w:t>
      </w:r>
      <w:r w:rsidRPr="00CF6C31">
        <w:tab/>
        <w:t>Kortstondige max. temp</w:t>
      </w:r>
      <w:r>
        <w:t>eratuur</w:t>
      </w:r>
      <w:r w:rsidRPr="00CF6C31">
        <w:t>:</w:t>
      </w:r>
      <w:r w:rsidRPr="00CF6C31">
        <w:tab/>
        <w:t>150</w:t>
      </w:r>
      <w:r>
        <w:t xml:space="preserve"> </w:t>
      </w:r>
      <w:r w:rsidRPr="00CF6C31">
        <w:t>°C, max. 1 uur</w:t>
      </w:r>
    </w:p>
    <w:p w14:paraId="46E1EC36" w14:textId="77777777" w:rsidR="00F95424" w:rsidRPr="004D10D8" w:rsidRDefault="00F95424" w:rsidP="00F95424">
      <w:pPr>
        <w:pStyle w:val="Kop6"/>
      </w:pPr>
      <w:r w:rsidRPr="004D10D8">
        <w:t>.33.</w:t>
      </w:r>
      <w:r>
        <w:tab/>
        <w:t xml:space="preserve">Kenmerken en eigenschappen </w:t>
      </w:r>
      <w:r w:rsidRPr="004D10D8">
        <w:t>v/d leidingen:</w:t>
      </w:r>
    </w:p>
    <w:p w14:paraId="642FBA0B" w14:textId="77777777" w:rsidR="00542ED2" w:rsidRPr="004D10D8" w:rsidRDefault="00542ED2" w:rsidP="00542ED2">
      <w:pPr>
        <w:pStyle w:val="Kop7"/>
      </w:pPr>
      <w:r w:rsidRPr="004D10D8">
        <w:t>.33.</w:t>
      </w:r>
      <w:r>
        <w:t>1</w:t>
      </w:r>
      <w:r w:rsidRPr="004D10D8">
        <w:t>0.</w:t>
      </w:r>
      <w:r w:rsidRPr="004D10D8">
        <w:tab/>
      </w:r>
      <w:r>
        <w:t>Beschrijving</w:t>
      </w:r>
      <w:r w:rsidRPr="004D10D8">
        <w:t>:</w:t>
      </w:r>
    </w:p>
    <w:p w14:paraId="16011D74" w14:textId="77777777" w:rsidR="00542ED2" w:rsidRDefault="00542ED2" w:rsidP="00542ED2">
      <w:pPr>
        <w:pStyle w:val="80"/>
      </w:pPr>
      <w:r w:rsidRPr="004E782A">
        <w:t>Systeemleidingen in RVS voor drinkwaterinstallaties</w:t>
      </w:r>
      <w:r>
        <w:t>.</w:t>
      </w:r>
    </w:p>
    <w:p w14:paraId="43D39C5E" w14:textId="77777777" w:rsidR="00F95424" w:rsidRPr="004D10D8" w:rsidRDefault="00F95424" w:rsidP="00F95424">
      <w:pPr>
        <w:pStyle w:val="Kop7"/>
      </w:pPr>
      <w:r w:rsidRPr="004D10D8">
        <w:t>.33.20.</w:t>
      </w:r>
      <w:r w:rsidRPr="004D10D8">
        <w:tab/>
        <w:t>Basiskenmerken:</w:t>
      </w:r>
    </w:p>
    <w:p w14:paraId="2822A8F4" w14:textId="77777777" w:rsidR="00F95424" w:rsidRPr="00AD3EE6" w:rsidRDefault="00F95424" w:rsidP="00F95424">
      <w:pPr>
        <w:pStyle w:val="Kop8"/>
        <w:rPr>
          <w:rStyle w:val="MerkChar"/>
          <w:lang w:val="nl-BE"/>
        </w:rPr>
      </w:pPr>
      <w:r w:rsidRPr="00AD3EE6">
        <w:rPr>
          <w:rStyle w:val="MerkChar"/>
          <w:lang w:val="nl-BE"/>
        </w:rPr>
        <w:t>#.33.21.</w:t>
      </w:r>
      <w:r w:rsidRPr="00AD3EE6">
        <w:rPr>
          <w:rStyle w:val="MerkChar"/>
          <w:lang w:val="nl-BE"/>
        </w:rPr>
        <w:tab/>
        <w:t>[fabrikant]</w:t>
      </w:r>
    </w:p>
    <w:p w14:paraId="54B85435" w14:textId="77777777" w:rsidR="00016181" w:rsidRPr="00016181" w:rsidRDefault="00016181" w:rsidP="00016181">
      <w:pPr>
        <w:pStyle w:val="83Kenm"/>
        <w:rPr>
          <w:color w:val="FF6600"/>
        </w:rPr>
      </w:pPr>
      <w:r w:rsidRPr="00016181">
        <w:rPr>
          <w:color w:val="FF6600"/>
        </w:rPr>
        <w:t>-</w:t>
      </w:r>
      <w:r w:rsidRPr="00016181">
        <w:rPr>
          <w:color w:val="FF6600"/>
        </w:rPr>
        <w:tab/>
        <w:t>Fabrikant:</w:t>
      </w:r>
      <w:r w:rsidRPr="00016181">
        <w:rPr>
          <w:color w:val="FF6600"/>
        </w:rPr>
        <w:tab/>
        <w:t>SANHA GmbH &amp; Co KG</w:t>
      </w:r>
    </w:p>
    <w:p w14:paraId="3E835E9A" w14:textId="77777777" w:rsidR="00F95424" w:rsidRPr="00F95424" w:rsidRDefault="00F95424" w:rsidP="00E9267B">
      <w:pPr>
        <w:pStyle w:val="83Kenm"/>
        <w:rPr>
          <w:rStyle w:val="MerkChar"/>
        </w:rPr>
      </w:pPr>
      <w:r w:rsidRPr="00F95424">
        <w:rPr>
          <w:rStyle w:val="MerkChar"/>
        </w:rPr>
        <w:t>-</w:t>
      </w:r>
      <w:r w:rsidRPr="00F95424">
        <w:rPr>
          <w:rStyle w:val="MerkChar"/>
        </w:rPr>
        <w:tab/>
        <w:t>Handelsmerk en type:</w:t>
      </w:r>
      <w:r w:rsidRPr="00F95424">
        <w:rPr>
          <w:rStyle w:val="MerkChar"/>
        </w:rPr>
        <w:tab/>
      </w:r>
      <w:r w:rsidR="00D758F1">
        <w:rPr>
          <w:rStyle w:val="MerkChar"/>
        </w:rPr>
        <w:t>#</w:t>
      </w:r>
      <w:r w:rsidR="00D758F1" w:rsidRPr="000B2571">
        <w:rPr>
          <w:rStyle w:val="MerkChar"/>
        </w:rPr>
        <w:t>NiroSan</w:t>
      </w:r>
      <w:r w:rsidR="00D758F1">
        <w:rPr>
          <w:rStyle w:val="MerkChar"/>
        </w:rPr>
        <w:t xml:space="preserve"> </w:t>
      </w:r>
      <w:r w:rsidR="00F1082D">
        <w:rPr>
          <w:rStyle w:val="MerkChar"/>
        </w:rPr>
        <w:t>(serie 9000)</w:t>
      </w:r>
      <w:r w:rsidR="00555713">
        <w:rPr>
          <w:rStyle w:val="MerkChar"/>
        </w:rPr>
        <w:t xml:space="preserve"> systeembuis in RVS 1.4404</w:t>
      </w:r>
      <w:r w:rsidR="00E9267B">
        <w:rPr>
          <w:rStyle w:val="MerkChar"/>
        </w:rPr>
        <w:br/>
      </w:r>
      <w:r w:rsidR="00702E79">
        <w:rPr>
          <w:rStyle w:val="MerkChar"/>
        </w:rPr>
        <w:t>#</w:t>
      </w:r>
      <w:r w:rsidR="00702E79" w:rsidRPr="000B2571">
        <w:rPr>
          <w:rStyle w:val="MerkChar"/>
        </w:rPr>
        <w:t>NiroSan</w:t>
      </w:r>
      <w:r w:rsidR="00702E79">
        <w:rPr>
          <w:rStyle w:val="MerkChar"/>
        </w:rPr>
        <w:t xml:space="preserve">-ECO (serie </w:t>
      </w:r>
      <w:r w:rsidR="00702E79" w:rsidRPr="00F95424">
        <w:rPr>
          <w:rStyle w:val="MerkChar"/>
        </w:rPr>
        <w:t>960</w:t>
      </w:r>
      <w:r w:rsidR="00702E79">
        <w:rPr>
          <w:rStyle w:val="MerkChar"/>
        </w:rPr>
        <w:t>0) systeembuis in RVS 1.4404</w:t>
      </w:r>
      <w:r w:rsidR="00702E79">
        <w:rPr>
          <w:rStyle w:val="MerkChar"/>
        </w:rPr>
        <w:br/>
      </w:r>
      <w:r w:rsidR="00D758F1">
        <w:rPr>
          <w:rStyle w:val="MerkChar"/>
        </w:rPr>
        <w:t>#</w:t>
      </w:r>
      <w:r w:rsidR="00D758F1" w:rsidRPr="000B2571">
        <w:rPr>
          <w:rStyle w:val="MerkChar"/>
        </w:rPr>
        <w:t>NiroSan</w:t>
      </w:r>
      <w:r w:rsidR="00D758F1">
        <w:rPr>
          <w:rStyle w:val="MerkChar"/>
        </w:rPr>
        <w:t>-</w:t>
      </w:r>
      <w:r w:rsidRPr="00F95424">
        <w:rPr>
          <w:rStyle w:val="MerkChar"/>
        </w:rPr>
        <w:t xml:space="preserve">SF </w:t>
      </w:r>
      <w:r w:rsidR="00E570E1">
        <w:rPr>
          <w:rStyle w:val="MerkChar"/>
        </w:rPr>
        <w:t xml:space="preserve">(serie </w:t>
      </w:r>
      <w:r w:rsidR="00D758F1" w:rsidRPr="00F95424">
        <w:rPr>
          <w:rStyle w:val="MerkChar"/>
        </w:rPr>
        <w:t>19000</w:t>
      </w:r>
      <w:r w:rsidR="00E570E1">
        <w:rPr>
          <w:rStyle w:val="MerkChar"/>
        </w:rPr>
        <w:t>)</w:t>
      </w:r>
      <w:r w:rsidR="00D758F1" w:rsidRPr="00F95424">
        <w:rPr>
          <w:rStyle w:val="MerkChar"/>
        </w:rPr>
        <w:t xml:space="preserve"> </w:t>
      </w:r>
      <w:r w:rsidRPr="00F95424">
        <w:rPr>
          <w:rStyle w:val="MerkChar"/>
        </w:rPr>
        <w:t>systeembuis in RVS 1.4404</w:t>
      </w:r>
      <w:r w:rsidR="00455EB0">
        <w:rPr>
          <w:rStyle w:val="MerkChar"/>
        </w:rPr>
        <w:t xml:space="preserve"> </w:t>
      </w:r>
      <w:r w:rsidRPr="00F95424">
        <w:rPr>
          <w:rStyle w:val="MerkChar"/>
        </w:rPr>
        <w:t>sili</w:t>
      </w:r>
      <w:r w:rsidR="00555713">
        <w:rPr>
          <w:rStyle w:val="MerkChar"/>
        </w:rPr>
        <w:t>conenvrij</w:t>
      </w:r>
      <w:r w:rsidR="00E9267B">
        <w:rPr>
          <w:rStyle w:val="MerkChar"/>
        </w:rPr>
        <w:br/>
      </w:r>
      <w:r w:rsidR="00D758F1">
        <w:rPr>
          <w:rStyle w:val="MerkChar"/>
        </w:rPr>
        <w:t>#</w:t>
      </w:r>
      <w:r w:rsidR="00D758F1" w:rsidRPr="000B2571">
        <w:rPr>
          <w:rStyle w:val="MerkChar"/>
        </w:rPr>
        <w:t>NiroSan</w:t>
      </w:r>
      <w:r w:rsidR="00702E79">
        <w:rPr>
          <w:rStyle w:val="MerkChar"/>
        </w:rPr>
        <w:t xml:space="preserve"> </w:t>
      </w:r>
      <w:r w:rsidR="00555713">
        <w:rPr>
          <w:rStyle w:val="MerkChar"/>
        </w:rPr>
        <w:t xml:space="preserve">F </w:t>
      </w:r>
      <w:r w:rsidR="00702E79">
        <w:rPr>
          <w:rStyle w:val="MerkChar"/>
        </w:rPr>
        <w:t xml:space="preserve">(serie </w:t>
      </w:r>
      <w:r w:rsidR="00D758F1" w:rsidRPr="00F95424">
        <w:rPr>
          <w:rStyle w:val="MerkChar"/>
        </w:rPr>
        <w:t>9</w:t>
      </w:r>
      <w:r w:rsidR="00D758F1">
        <w:rPr>
          <w:rStyle w:val="MerkChar"/>
        </w:rPr>
        <w:t>700</w:t>
      </w:r>
      <w:r w:rsidR="00702E79">
        <w:rPr>
          <w:rStyle w:val="MerkChar"/>
        </w:rPr>
        <w:t>)</w:t>
      </w:r>
      <w:r w:rsidR="00D758F1">
        <w:rPr>
          <w:rStyle w:val="MerkChar"/>
        </w:rPr>
        <w:t xml:space="preserve"> </w:t>
      </w:r>
      <w:r w:rsidR="00555713">
        <w:rPr>
          <w:rStyle w:val="MerkChar"/>
        </w:rPr>
        <w:t>systeembuis in RVS 1.4521</w:t>
      </w:r>
    </w:p>
    <w:p w14:paraId="50D1229F" w14:textId="77777777" w:rsidR="00F95424" w:rsidRPr="004D10D8" w:rsidRDefault="00F95424" w:rsidP="00F95424">
      <w:pPr>
        <w:pStyle w:val="Kop8"/>
        <w:rPr>
          <w:color w:val="808080"/>
          <w:lang w:val="nl-NL"/>
        </w:rPr>
      </w:pPr>
      <w:r w:rsidRPr="004D10D8">
        <w:rPr>
          <w:rStyle w:val="OptieChar"/>
          <w:lang w:val="nl-NL"/>
        </w:rPr>
        <w:t>#</w:t>
      </w:r>
      <w:r w:rsidRPr="004D10D8">
        <w:rPr>
          <w:lang w:val="nl-NL"/>
        </w:rPr>
        <w:t>.33.22.</w:t>
      </w:r>
      <w:r w:rsidRPr="004D10D8">
        <w:rPr>
          <w:lang w:val="nl-NL"/>
        </w:rPr>
        <w:tab/>
      </w:r>
      <w:r w:rsidRPr="004D10D8">
        <w:rPr>
          <w:color w:val="808080"/>
          <w:lang w:val="nl-NL"/>
        </w:rPr>
        <w:t>[</w:t>
      </w:r>
      <w:proofErr w:type="gramStart"/>
      <w:r w:rsidRPr="004D10D8">
        <w:rPr>
          <w:color w:val="808080"/>
          <w:lang w:val="nl-NL"/>
        </w:rPr>
        <w:t>neutraal</w:t>
      </w:r>
      <w:proofErr w:type="gramEnd"/>
      <w:r w:rsidRPr="004D10D8">
        <w:rPr>
          <w:color w:val="808080"/>
          <w:lang w:val="nl-NL"/>
        </w:rPr>
        <w:t>]</w:t>
      </w:r>
    </w:p>
    <w:p w14:paraId="379B19DC" w14:textId="35399A1C" w:rsidR="00E37ACA" w:rsidRPr="002E414E" w:rsidRDefault="00A64771" w:rsidP="002E414E">
      <w:pPr>
        <w:pStyle w:val="83Kenm"/>
        <w:rPr>
          <w:color w:val="FF0000"/>
        </w:rPr>
      </w:pPr>
      <w:r>
        <w:t>-</w:t>
      </w:r>
      <w:r w:rsidR="00BC7E39" w:rsidRPr="00F77D0E">
        <w:tab/>
        <w:t>Materiaal:</w:t>
      </w:r>
      <w:r w:rsidR="00BC7E39" w:rsidRPr="00F77D0E">
        <w:tab/>
      </w:r>
      <w:r w:rsidR="00542ED2" w:rsidRPr="00542ED2">
        <w:rPr>
          <w:rStyle w:val="OptieChar"/>
        </w:rPr>
        <w:t>#</w:t>
      </w:r>
      <w:r w:rsidR="00066711" w:rsidRPr="00542ED2">
        <w:rPr>
          <w:rStyle w:val="OptieChar"/>
        </w:rPr>
        <w:t>RV</w:t>
      </w:r>
      <w:r w:rsidR="00066711">
        <w:rPr>
          <w:rStyle w:val="OptieChar"/>
        </w:rPr>
        <w:t>S, materiaal</w:t>
      </w:r>
      <w:r w:rsidR="00671808" w:rsidRPr="00542ED2">
        <w:rPr>
          <w:rStyle w:val="OptieChar"/>
        </w:rPr>
        <w:t>nr. 1.4404</w:t>
      </w:r>
      <w:r w:rsidR="00671808">
        <w:rPr>
          <w:rStyle w:val="OptieChar"/>
        </w:rPr>
        <w:t xml:space="preserve"> </w:t>
      </w:r>
      <w:r w:rsidR="00F1082D">
        <w:rPr>
          <w:rStyle w:val="OptieChar"/>
        </w:rPr>
        <w:t>(</w:t>
      </w:r>
      <w:r w:rsidR="00F1082D" w:rsidRPr="00F1082D">
        <w:rPr>
          <w:rStyle w:val="OptieChar"/>
        </w:rPr>
        <w:t>Cr-Ni-Mo-staal</w:t>
      </w:r>
      <w:r w:rsidR="00F1082D">
        <w:rPr>
          <w:rStyle w:val="OptieChar"/>
        </w:rPr>
        <w:t>)</w:t>
      </w:r>
      <w:r w:rsidR="004C4639" w:rsidRPr="00542ED2">
        <w:rPr>
          <w:rStyle w:val="OptieChar"/>
        </w:rPr>
        <w:t xml:space="preserve"> </w:t>
      </w:r>
      <w:r w:rsidR="00F1082D" w:rsidRPr="00F1082D">
        <w:rPr>
          <w:rStyle w:val="83KenmCursiefGrijs-50Char"/>
        </w:rPr>
        <w:t>[serie 9000]</w:t>
      </w:r>
      <w:r w:rsidR="00702E79">
        <w:rPr>
          <w:rStyle w:val="83KenmCursiefGrijs-50Char"/>
        </w:rPr>
        <w:t xml:space="preserve"> </w:t>
      </w:r>
      <w:r w:rsidR="00702E79" w:rsidRPr="00702E79">
        <w:rPr>
          <w:rStyle w:val="OptieChar"/>
        </w:rPr>
        <w:t xml:space="preserve">vervaardigd </w:t>
      </w:r>
      <w:proofErr w:type="gramStart"/>
      <w:r w:rsidR="00702E79" w:rsidRPr="00702E79">
        <w:rPr>
          <w:rStyle w:val="OptieChar"/>
        </w:rPr>
        <w:t>conform</w:t>
      </w:r>
      <w:proofErr w:type="gramEnd"/>
      <w:r w:rsidR="00702E79" w:rsidRPr="00702E79">
        <w:rPr>
          <w:rStyle w:val="OptieChar"/>
        </w:rPr>
        <w:t xml:space="preserve"> DIN EN 10</w:t>
      </w:r>
      <w:r w:rsidR="00E37ACA">
        <w:rPr>
          <w:rStyle w:val="OptieChar"/>
        </w:rPr>
        <w:t>088-1</w:t>
      </w:r>
      <w:r w:rsidR="00702E79" w:rsidRPr="00702E79">
        <w:rPr>
          <w:rStyle w:val="OptieChar"/>
        </w:rPr>
        <w:t>:</w:t>
      </w:r>
      <w:r w:rsidR="00E37ACA">
        <w:rPr>
          <w:rStyle w:val="OptieChar"/>
        </w:rPr>
        <w:t>2005</w:t>
      </w:r>
      <w:r w:rsidR="00702E79">
        <w:rPr>
          <w:rStyle w:val="OptieChar"/>
        </w:rPr>
        <w:br/>
      </w:r>
      <w:r w:rsidR="00066711" w:rsidRPr="00542ED2">
        <w:rPr>
          <w:rStyle w:val="OptieChar"/>
        </w:rPr>
        <w:t>#RV</w:t>
      </w:r>
      <w:r w:rsidR="00066711">
        <w:rPr>
          <w:rStyle w:val="OptieChar"/>
        </w:rPr>
        <w:t>S, materiaal</w:t>
      </w:r>
      <w:r w:rsidR="00066711" w:rsidRPr="00542ED2">
        <w:rPr>
          <w:rStyle w:val="OptieChar"/>
        </w:rPr>
        <w:t xml:space="preserve">nr. </w:t>
      </w:r>
      <w:r w:rsidR="00702E79" w:rsidRPr="00542ED2">
        <w:rPr>
          <w:rStyle w:val="OptieChar"/>
        </w:rPr>
        <w:t>1.4404</w:t>
      </w:r>
      <w:r w:rsidR="00066711">
        <w:rPr>
          <w:rStyle w:val="OptieChar"/>
        </w:rPr>
        <w:t xml:space="preserve"> (</w:t>
      </w:r>
      <w:r w:rsidR="00066711" w:rsidRPr="00F1082D">
        <w:rPr>
          <w:rStyle w:val="OptieChar"/>
        </w:rPr>
        <w:t>Cr-Ni-Mo-staal</w:t>
      </w:r>
      <w:r w:rsidR="00066711">
        <w:rPr>
          <w:rStyle w:val="OptieChar"/>
        </w:rPr>
        <w:t>)</w:t>
      </w:r>
      <w:r w:rsidR="00702E79" w:rsidRPr="00F1082D">
        <w:rPr>
          <w:rStyle w:val="83KenmCursiefGrijs-50Char"/>
        </w:rPr>
        <w:t xml:space="preserve"> [serie 9</w:t>
      </w:r>
      <w:r w:rsidR="00702E79">
        <w:rPr>
          <w:rStyle w:val="83KenmCursiefGrijs-50Char"/>
        </w:rPr>
        <w:t>6</w:t>
      </w:r>
      <w:r w:rsidR="00702E79" w:rsidRPr="00F1082D">
        <w:rPr>
          <w:rStyle w:val="83KenmCursiefGrijs-50Char"/>
        </w:rPr>
        <w:t>00]</w:t>
      </w:r>
      <w:r w:rsidR="00702E79">
        <w:rPr>
          <w:rStyle w:val="83KenmCursiefGrijs-50Char"/>
        </w:rPr>
        <w:t xml:space="preserve"> </w:t>
      </w:r>
      <w:proofErr w:type="gramStart"/>
      <w:r w:rsidR="00702E79">
        <w:rPr>
          <w:rStyle w:val="OptieChar"/>
        </w:rPr>
        <w:t>conform</w:t>
      </w:r>
      <w:proofErr w:type="gramEnd"/>
      <w:r w:rsidR="00702E79">
        <w:rPr>
          <w:rStyle w:val="OptieChar"/>
        </w:rPr>
        <w:t xml:space="preserve"> DIN E</w:t>
      </w:r>
      <w:r w:rsidR="00702E79" w:rsidRPr="00702E79">
        <w:rPr>
          <w:rStyle w:val="OptieChar"/>
        </w:rPr>
        <w:t>N</w:t>
      </w:r>
      <w:r w:rsidR="00702E79">
        <w:rPr>
          <w:rStyle w:val="OptieChar"/>
        </w:rPr>
        <w:t> </w:t>
      </w:r>
      <w:r w:rsidR="00702E79" w:rsidRPr="00702E79">
        <w:rPr>
          <w:rStyle w:val="OptieChar"/>
        </w:rPr>
        <w:t>10088-1:2005</w:t>
      </w:r>
      <w:r w:rsidR="00702E79">
        <w:rPr>
          <w:rStyle w:val="OptieChar"/>
        </w:rPr>
        <w:t>,</w:t>
      </w:r>
      <w:r w:rsidR="00702E79" w:rsidRPr="00702E79">
        <w:rPr>
          <w:rStyle w:val="OptieChar"/>
        </w:rPr>
        <w:t xml:space="preserve"> vervaardigd </w:t>
      </w:r>
      <w:proofErr w:type="gramStart"/>
      <w:r w:rsidR="00702E79" w:rsidRPr="00702E79">
        <w:rPr>
          <w:rStyle w:val="OptieChar"/>
        </w:rPr>
        <w:t>conform</w:t>
      </w:r>
      <w:proofErr w:type="gramEnd"/>
      <w:r w:rsidR="00702E79" w:rsidRPr="00702E79">
        <w:rPr>
          <w:rStyle w:val="OptieChar"/>
        </w:rPr>
        <w:t xml:space="preserve"> DIN EN 10312:2003+A1:2005 </w:t>
      </w:r>
      <w:r w:rsidR="00702E79">
        <w:rPr>
          <w:rStyle w:val="OptieChar"/>
        </w:rPr>
        <w:t>en</w:t>
      </w:r>
      <w:r w:rsidR="00702E79" w:rsidRPr="00702E79">
        <w:rPr>
          <w:rStyle w:val="OptieChar"/>
        </w:rPr>
        <w:t xml:space="preserve"> DVGW</w:t>
      </w:r>
      <w:r w:rsidR="00E37ACA">
        <w:rPr>
          <w:rStyle w:val="OptieChar"/>
        </w:rPr>
        <w:t> </w:t>
      </w:r>
      <w:r w:rsidR="00702E79" w:rsidRPr="00702E79">
        <w:rPr>
          <w:rStyle w:val="OptieChar"/>
        </w:rPr>
        <w:t>GW 541</w:t>
      </w:r>
      <w:r w:rsidR="00702E79">
        <w:br/>
      </w:r>
      <w:r w:rsidR="00702E79" w:rsidRPr="00542ED2">
        <w:rPr>
          <w:rStyle w:val="OptieChar"/>
        </w:rPr>
        <w:t>#RV</w:t>
      </w:r>
      <w:r w:rsidR="00702E79">
        <w:rPr>
          <w:rStyle w:val="OptieChar"/>
        </w:rPr>
        <w:t>S</w:t>
      </w:r>
      <w:r w:rsidR="00066711">
        <w:rPr>
          <w:rStyle w:val="OptieChar"/>
        </w:rPr>
        <w:t>,</w:t>
      </w:r>
      <w:r w:rsidR="00702E79">
        <w:rPr>
          <w:rStyle w:val="OptieChar"/>
        </w:rPr>
        <w:t xml:space="preserve"> </w:t>
      </w:r>
      <w:r w:rsidR="00066711">
        <w:rPr>
          <w:rStyle w:val="OptieChar"/>
        </w:rPr>
        <w:t>materiaal</w:t>
      </w:r>
      <w:r w:rsidR="00702E79" w:rsidRPr="00542ED2">
        <w:rPr>
          <w:rStyle w:val="OptieChar"/>
        </w:rPr>
        <w:t xml:space="preserve">nr. </w:t>
      </w:r>
      <w:r w:rsidR="003C3CF6" w:rsidRPr="00542ED2">
        <w:rPr>
          <w:rStyle w:val="OptieChar"/>
        </w:rPr>
        <w:t>1.4521</w:t>
      </w:r>
      <w:r w:rsidR="00066711">
        <w:rPr>
          <w:rStyle w:val="OptieChar"/>
        </w:rPr>
        <w:t xml:space="preserve"> (</w:t>
      </w:r>
      <w:r w:rsidR="00066711" w:rsidRPr="00F1082D">
        <w:rPr>
          <w:rStyle w:val="OptieChar"/>
        </w:rPr>
        <w:t>Cr-Ni-Mo-staal</w:t>
      </w:r>
      <w:r w:rsidR="00066711">
        <w:rPr>
          <w:rStyle w:val="OptieChar"/>
        </w:rPr>
        <w:t>)</w:t>
      </w:r>
      <w:r w:rsidR="00702E79" w:rsidRPr="00F1082D">
        <w:rPr>
          <w:rStyle w:val="83KenmCursiefGrijs-50Char"/>
        </w:rPr>
        <w:t xml:space="preserve"> [serie 9</w:t>
      </w:r>
      <w:r w:rsidR="00702E79">
        <w:rPr>
          <w:rStyle w:val="83KenmCursiefGrijs-50Char"/>
        </w:rPr>
        <w:t>7</w:t>
      </w:r>
      <w:r w:rsidR="00702E79" w:rsidRPr="00F1082D">
        <w:rPr>
          <w:rStyle w:val="83KenmCursiefGrijs-50Char"/>
        </w:rPr>
        <w:t>00]</w:t>
      </w:r>
      <w:r w:rsidR="00702E79">
        <w:rPr>
          <w:rStyle w:val="83KenmCursiefGrijs-50Char"/>
        </w:rPr>
        <w:t xml:space="preserve"> </w:t>
      </w:r>
      <w:proofErr w:type="gramStart"/>
      <w:r w:rsidR="00702E79">
        <w:rPr>
          <w:rStyle w:val="OptieChar"/>
        </w:rPr>
        <w:t>conform</w:t>
      </w:r>
      <w:proofErr w:type="gramEnd"/>
      <w:r w:rsidR="00702E79">
        <w:rPr>
          <w:rStyle w:val="OptieChar"/>
        </w:rPr>
        <w:t xml:space="preserve"> DIN E</w:t>
      </w:r>
      <w:r w:rsidR="00702E79" w:rsidRPr="00702E79">
        <w:rPr>
          <w:rStyle w:val="OptieChar"/>
        </w:rPr>
        <w:t>N</w:t>
      </w:r>
      <w:r w:rsidR="00702E79">
        <w:rPr>
          <w:rStyle w:val="OptieChar"/>
        </w:rPr>
        <w:t> </w:t>
      </w:r>
      <w:r w:rsidR="00702E79" w:rsidRPr="00702E79">
        <w:rPr>
          <w:rStyle w:val="OptieChar"/>
        </w:rPr>
        <w:t>10088-1:2005</w:t>
      </w:r>
      <w:r w:rsidR="00702E79">
        <w:rPr>
          <w:rStyle w:val="OptieChar"/>
        </w:rPr>
        <w:t>,</w:t>
      </w:r>
      <w:r w:rsidR="00702E79" w:rsidRPr="00702E79">
        <w:rPr>
          <w:rStyle w:val="OptieChar"/>
        </w:rPr>
        <w:t xml:space="preserve"> vervaardigd </w:t>
      </w:r>
      <w:proofErr w:type="gramStart"/>
      <w:r w:rsidR="00702E79" w:rsidRPr="00702E79">
        <w:rPr>
          <w:rStyle w:val="OptieChar"/>
        </w:rPr>
        <w:t>conform</w:t>
      </w:r>
      <w:proofErr w:type="gramEnd"/>
      <w:r w:rsidR="00702E79" w:rsidRPr="00702E79">
        <w:rPr>
          <w:rStyle w:val="OptieChar"/>
        </w:rPr>
        <w:t xml:space="preserve"> </w:t>
      </w:r>
      <w:r w:rsidR="002E414E" w:rsidRPr="00702E79">
        <w:rPr>
          <w:rStyle w:val="OptieChar"/>
        </w:rPr>
        <w:t xml:space="preserve">DIN EN 10312:2003+A1:2005 </w:t>
      </w:r>
      <w:r w:rsidR="002E414E">
        <w:rPr>
          <w:rStyle w:val="OptieChar"/>
        </w:rPr>
        <w:t>en</w:t>
      </w:r>
      <w:r w:rsidR="002E414E" w:rsidRPr="00702E79">
        <w:rPr>
          <w:rStyle w:val="OptieChar"/>
        </w:rPr>
        <w:t xml:space="preserve"> DVGW</w:t>
      </w:r>
      <w:r w:rsidR="002E414E">
        <w:rPr>
          <w:rStyle w:val="OptieChar"/>
        </w:rPr>
        <w:t> </w:t>
      </w:r>
      <w:r w:rsidR="002E414E" w:rsidRPr="00702E79">
        <w:rPr>
          <w:rStyle w:val="OptieChar"/>
        </w:rPr>
        <w:t>GW 541</w:t>
      </w:r>
    </w:p>
    <w:p w14:paraId="543BE1E4" w14:textId="77777777" w:rsidR="003E21CC" w:rsidRDefault="003E21CC" w:rsidP="003E21CC">
      <w:pPr>
        <w:pStyle w:val="83Kenm"/>
      </w:pPr>
      <w:r>
        <w:t xml:space="preserve">- </w:t>
      </w:r>
      <w:r>
        <w:tab/>
        <w:t>Materiaalkenmerken</w:t>
      </w:r>
      <w:r>
        <w:tab/>
        <w:t>RVS 1.4404 (AISI 316L) met verhoogd Molybdeen gehalte en gereduceerd koolstofgehalte voor hogere corrosiebestendigheid.</w:t>
      </w:r>
    </w:p>
    <w:p w14:paraId="1855C0EC" w14:textId="77777777" w:rsidR="003E21CC" w:rsidRDefault="003E21CC" w:rsidP="003E21CC">
      <w:pPr>
        <w:pStyle w:val="83Kenm"/>
      </w:pPr>
      <w:r w:rsidRPr="00F77D0E">
        <w:t>-</w:t>
      </w:r>
      <w:r w:rsidRPr="00F77D0E">
        <w:tab/>
        <w:t>Molybdeengehalte RVS:</w:t>
      </w:r>
      <w:r w:rsidRPr="00F77D0E">
        <w:tab/>
        <w:t>tussen 2,3</w:t>
      </w:r>
      <w:r>
        <w:t> </w:t>
      </w:r>
      <w:r w:rsidRPr="00F77D0E">
        <w:t>% en 2,5</w:t>
      </w:r>
      <w:r>
        <w:t> </w:t>
      </w:r>
      <w:r w:rsidRPr="00F77D0E">
        <w:t>%</w:t>
      </w:r>
    </w:p>
    <w:p w14:paraId="2CD6D016" w14:textId="77777777" w:rsidR="003E21CC" w:rsidRDefault="003E21CC" w:rsidP="003E21CC">
      <w:pPr>
        <w:pStyle w:val="83Kenm"/>
      </w:pPr>
      <w:r>
        <w:t>-</w:t>
      </w:r>
      <w:r>
        <w:tab/>
        <w:t>Productieproces:</w:t>
      </w:r>
      <w:r>
        <w:tab/>
        <w:t>de langsnaden van de buizen zijn TIG-gelast onder inert gas, de buizen zijn gegloeid (optie 1 EN 10312:2003]</w:t>
      </w:r>
    </w:p>
    <w:p w14:paraId="47F9B83B" w14:textId="77777777" w:rsidR="00542ED2" w:rsidRPr="004D10D8" w:rsidRDefault="00542ED2" w:rsidP="00542ED2">
      <w:pPr>
        <w:pStyle w:val="Kop7"/>
      </w:pPr>
      <w:r w:rsidRPr="004D10D8">
        <w:t>.33.</w:t>
      </w:r>
      <w:r>
        <w:t>4</w:t>
      </w:r>
      <w:r w:rsidRPr="004D10D8">
        <w:t>0.</w:t>
      </w:r>
      <w:r w:rsidRPr="004D10D8">
        <w:tab/>
      </w:r>
      <w:r>
        <w:t xml:space="preserve">Beschrijvende </w:t>
      </w:r>
      <w:r w:rsidRPr="004D10D8">
        <w:t>kenmerken:</w:t>
      </w:r>
    </w:p>
    <w:p w14:paraId="521D79E9" w14:textId="77777777" w:rsidR="00F95424" w:rsidRPr="004D10D8" w:rsidRDefault="00F95424" w:rsidP="00F95424">
      <w:pPr>
        <w:pStyle w:val="Kop8"/>
        <w:rPr>
          <w:lang w:val="nl-NL"/>
        </w:rPr>
      </w:pPr>
      <w:r w:rsidRPr="004D10D8">
        <w:rPr>
          <w:lang w:val="nl-NL"/>
        </w:rPr>
        <w:t>.33.42.</w:t>
      </w:r>
      <w:r w:rsidRPr="004D10D8">
        <w:rPr>
          <w:lang w:val="nl-NL"/>
        </w:rPr>
        <w:tab/>
        <w:t>Maateigenschappen:</w:t>
      </w:r>
    </w:p>
    <w:p w14:paraId="4FDACE9D" w14:textId="77777777" w:rsidR="00A64771" w:rsidRDefault="00A64771" w:rsidP="00A64771">
      <w:pPr>
        <w:pStyle w:val="83Kenm"/>
      </w:pPr>
      <w:r>
        <w:t>-</w:t>
      </w:r>
      <w:r>
        <w:tab/>
        <w:t>Leveringslengte buizen:</w:t>
      </w:r>
      <w:r>
        <w:tab/>
      </w:r>
      <w:r w:rsidR="00C86DE6">
        <w:t xml:space="preserve">3 m en </w:t>
      </w:r>
      <w:r>
        <w:t>6 m</w:t>
      </w:r>
    </w:p>
    <w:p w14:paraId="18353740" w14:textId="77777777" w:rsidR="003C3CF6" w:rsidRPr="00AD3EE6" w:rsidRDefault="00A64771" w:rsidP="00A64771">
      <w:pPr>
        <w:pStyle w:val="Kop9"/>
        <w:rPr>
          <w:rStyle w:val="MerkChar"/>
          <w:lang w:val="nl-NL"/>
        </w:rPr>
      </w:pPr>
      <w:proofErr w:type="gramStart"/>
      <w:r w:rsidRPr="00AD3EE6">
        <w:rPr>
          <w:rStyle w:val="OptieChar"/>
          <w:lang w:val="nl-NL"/>
        </w:rPr>
        <w:t>#</w:t>
      </w:r>
      <w:r w:rsidR="003C3CF6" w:rsidRPr="00AD3EE6">
        <w:rPr>
          <w:rStyle w:val="MerkChar"/>
          <w:lang w:val="nl-NL"/>
        </w:rPr>
        <w:t>[</w:t>
      </w:r>
      <w:proofErr w:type="gramEnd"/>
      <w:r w:rsidR="003C3CF6" w:rsidRPr="00AD3EE6">
        <w:rPr>
          <w:rStyle w:val="MerkChar"/>
          <w:lang w:val="nl-NL"/>
        </w:rPr>
        <w:t>9000 systeembuis] [19000 SF systeembuis] [9700 F systeembuis]</w:t>
      </w:r>
    </w:p>
    <w:p w14:paraId="4C956066" w14:textId="69DF4ADE" w:rsidR="003C3CF6" w:rsidRPr="00743FC9" w:rsidRDefault="003C3CF6" w:rsidP="003C3CF6">
      <w:pPr>
        <w:pStyle w:val="83Kenm"/>
        <w:rPr>
          <w:rStyle w:val="OptieChar"/>
        </w:rPr>
      </w:pPr>
      <w:r>
        <w:t>-</w:t>
      </w:r>
      <w:r>
        <w:tab/>
        <w:t>Buitendiameters en wanddikte:</w:t>
      </w:r>
      <w:r>
        <w:tab/>
      </w:r>
      <w:r w:rsidR="000326A4">
        <w:rPr>
          <w:rStyle w:val="OptieChar"/>
        </w:rPr>
        <w:t xml:space="preserve">15 mm (wanddikte 1 mm); 18 mm (wanddikte 1 mm); 22 mm (wanddikte 1,2 mm); 28 mm (wanddikte 1,2 mm); 35 mm (wanddikte 1,5 mm); </w:t>
      </w:r>
      <w:r w:rsidRPr="00743FC9">
        <w:rPr>
          <w:rStyle w:val="OptieChar"/>
        </w:rPr>
        <w:t>42</w:t>
      </w:r>
      <w:r w:rsidR="00A64771" w:rsidRPr="00743FC9">
        <w:rPr>
          <w:rStyle w:val="OptieChar"/>
        </w:rPr>
        <w:t> mm</w:t>
      </w:r>
      <w:r w:rsidRPr="00743FC9">
        <w:rPr>
          <w:rStyle w:val="OptieChar"/>
        </w:rPr>
        <w:t xml:space="preserve"> (wanddikte 1,5</w:t>
      </w:r>
      <w:r w:rsidR="00A64771" w:rsidRPr="00743FC9">
        <w:rPr>
          <w:rStyle w:val="OptieChar"/>
        </w:rPr>
        <w:t> mm</w:t>
      </w:r>
      <w:r w:rsidRPr="00743FC9">
        <w:rPr>
          <w:rStyle w:val="OptieChar"/>
        </w:rPr>
        <w:t>)</w:t>
      </w:r>
      <w:r w:rsidR="000326A4">
        <w:rPr>
          <w:rStyle w:val="OptieChar"/>
        </w:rPr>
        <w:t xml:space="preserve">; </w:t>
      </w:r>
      <w:r w:rsidR="00A64771" w:rsidRPr="00743FC9">
        <w:rPr>
          <w:rStyle w:val="OptieChar"/>
        </w:rPr>
        <w:t>54</w:t>
      </w:r>
      <w:r w:rsidR="000326A4">
        <w:rPr>
          <w:rStyle w:val="OptieChar"/>
        </w:rPr>
        <w:t xml:space="preserve"> mm (wanddikte 1,5 mm); 64 mm (wanddikte 2 mm); 76,1 mm (wanddikte 2 mm); 88,9 mm (wanddikte 2 mm); </w:t>
      </w:r>
      <w:r w:rsidR="00A64771" w:rsidRPr="00743FC9">
        <w:rPr>
          <w:rStyle w:val="OptieChar"/>
        </w:rPr>
        <w:t>108 mm (wanddikte 2 mm)</w:t>
      </w:r>
      <w:r w:rsidR="00893BCE">
        <w:rPr>
          <w:rStyle w:val="OptieChar"/>
        </w:rPr>
        <w:t xml:space="preserve">; 139,7 mm (wanddikte </w:t>
      </w:r>
      <w:r w:rsidR="000C3AD0">
        <w:rPr>
          <w:rStyle w:val="OptieChar"/>
        </w:rPr>
        <w:t xml:space="preserve">2.6 </w:t>
      </w:r>
      <w:r w:rsidR="00A30FE3">
        <w:rPr>
          <w:rStyle w:val="OptieChar"/>
        </w:rPr>
        <w:t>mm); 168</w:t>
      </w:r>
      <w:r w:rsidR="000C3AD0">
        <w:rPr>
          <w:rStyle w:val="OptieChar"/>
        </w:rPr>
        <w:t>,3</w:t>
      </w:r>
      <w:r w:rsidR="00A30FE3">
        <w:rPr>
          <w:rStyle w:val="OptieChar"/>
        </w:rPr>
        <w:t xml:space="preserve"> mm (wanddikte </w:t>
      </w:r>
      <w:r w:rsidR="000C3AD0">
        <w:rPr>
          <w:rStyle w:val="OptieChar"/>
        </w:rPr>
        <w:t xml:space="preserve">2.6 </w:t>
      </w:r>
      <w:r w:rsidR="00A30FE3">
        <w:rPr>
          <w:rStyle w:val="OptieChar"/>
        </w:rPr>
        <w:t xml:space="preserve">mm) </w:t>
      </w:r>
    </w:p>
    <w:p w14:paraId="19A01434" w14:textId="77777777" w:rsidR="003C3CF6" w:rsidRPr="00AD3EE6" w:rsidRDefault="00A64771" w:rsidP="00A64771">
      <w:pPr>
        <w:pStyle w:val="Kop9"/>
        <w:rPr>
          <w:rStyle w:val="MerkChar"/>
          <w:lang w:val="nl-NL"/>
        </w:rPr>
      </w:pPr>
      <w:proofErr w:type="gramStart"/>
      <w:r w:rsidRPr="00AD3EE6">
        <w:rPr>
          <w:rStyle w:val="OptieChar"/>
          <w:lang w:val="nl-NL"/>
        </w:rPr>
        <w:t>#</w:t>
      </w:r>
      <w:r w:rsidR="003C3CF6" w:rsidRPr="00AD3EE6">
        <w:rPr>
          <w:rStyle w:val="MerkChar"/>
          <w:lang w:val="nl-NL"/>
        </w:rPr>
        <w:t>[</w:t>
      </w:r>
      <w:proofErr w:type="gramEnd"/>
      <w:r w:rsidR="003C3CF6" w:rsidRPr="00AD3EE6">
        <w:rPr>
          <w:rStyle w:val="MerkChar"/>
          <w:lang w:val="nl-NL"/>
        </w:rPr>
        <w:t>9600 ECO systeembuis]</w:t>
      </w:r>
    </w:p>
    <w:p w14:paraId="2D33DEFE" w14:textId="77777777" w:rsidR="006F08DE" w:rsidRPr="00743FC9" w:rsidRDefault="006F08DE" w:rsidP="006F08DE">
      <w:pPr>
        <w:pStyle w:val="83Kenm"/>
        <w:rPr>
          <w:rStyle w:val="OptieChar"/>
        </w:rPr>
      </w:pPr>
      <w:r>
        <w:t>-</w:t>
      </w:r>
      <w:r>
        <w:tab/>
        <w:t>Buitendiameters en wanddikte:</w:t>
      </w:r>
      <w:r>
        <w:tab/>
      </w:r>
      <w:r w:rsidR="004C4639" w:rsidRPr="00743FC9">
        <w:rPr>
          <w:rStyle w:val="OptieChar"/>
        </w:rPr>
        <w:t>15</w:t>
      </w:r>
      <w:r w:rsidR="00A64771" w:rsidRPr="00743FC9">
        <w:rPr>
          <w:rStyle w:val="OptieChar"/>
        </w:rPr>
        <w:t> mm</w:t>
      </w:r>
      <w:r w:rsidR="004C4639" w:rsidRPr="00743FC9">
        <w:rPr>
          <w:rStyle w:val="OptieChar"/>
        </w:rPr>
        <w:t xml:space="preserve"> (wanddikte </w:t>
      </w:r>
      <w:r w:rsidR="003C3CF6" w:rsidRPr="00743FC9">
        <w:rPr>
          <w:rStyle w:val="OptieChar"/>
        </w:rPr>
        <w:t>0,6</w:t>
      </w:r>
      <w:r w:rsidR="000326A4">
        <w:rPr>
          <w:rStyle w:val="OptieChar"/>
        </w:rPr>
        <w:t xml:space="preserve"> mm); </w:t>
      </w:r>
      <w:r w:rsidR="003C3CF6" w:rsidRPr="00743FC9">
        <w:rPr>
          <w:rStyle w:val="OptieChar"/>
        </w:rPr>
        <w:t>18</w:t>
      </w:r>
      <w:r w:rsidR="00A64771" w:rsidRPr="00743FC9">
        <w:rPr>
          <w:rStyle w:val="OptieChar"/>
        </w:rPr>
        <w:t> mm</w:t>
      </w:r>
      <w:r w:rsidR="003C3CF6" w:rsidRPr="00743FC9">
        <w:rPr>
          <w:rStyle w:val="OptieChar"/>
        </w:rPr>
        <w:t xml:space="preserve"> (wanddikte 0,7</w:t>
      </w:r>
      <w:r w:rsidR="000326A4">
        <w:rPr>
          <w:rStyle w:val="OptieChar"/>
        </w:rPr>
        <w:t xml:space="preserve"> mm); </w:t>
      </w:r>
      <w:r w:rsidRPr="00743FC9">
        <w:rPr>
          <w:rStyle w:val="OptieChar"/>
        </w:rPr>
        <w:t>22</w:t>
      </w:r>
      <w:r w:rsidR="00A64771" w:rsidRPr="00743FC9">
        <w:rPr>
          <w:rStyle w:val="OptieChar"/>
        </w:rPr>
        <w:t> mm</w:t>
      </w:r>
      <w:r w:rsidRPr="00743FC9">
        <w:rPr>
          <w:rStyle w:val="OptieChar"/>
        </w:rPr>
        <w:t xml:space="preserve"> (wanddikte </w:t>
      </w:r>
      <w:r w:rsidR="003C3CF6" w:rsidRPr="00743FC9">
        <w:rPr>
          <w:rStyle w:val="OptieChar"/>
        </w:rPr>
        <w:t>0,7</w:t>
      </w:r>
      <w:r w:rsidR="00A64771" w:rsidRPr="00743FC9">
        <w:rPr>
          <w:rStyle w:val="OptieChar"/>
        </w:rPr>
        <w:t> mm</w:t>
      </w:r>
      <w:r w:rsidR="000326A4">
        <w:rPr>
          <w:rStyle w:val="OptieChar"/>
        </w:rPr>
        <w:t xml:space="preserve">); </w:t>
      </w:r>
      <w:r w:rsidR="003C3CF6" w:rsidRPr="00743FC9">
        <w:rPr>
          <w:rStyle w:val="OptieChar"/>
        </w:rPr>
        <w:t>28</w:t>
      </w:r>
      <w:r w:rsidR="00A64771" w:rsidRPr="00743FC9">
        <w:rPr>
          <w:rStyle w:val="OptieChar"/>
        </w:rPr>
        <w:t> mm</w:t>
      </w:r>
      <w:r w:rsidR="003C3CF6" w:rsidRPr="00743FC9">
        <w:rPr>
          <w:rStyle w:val="OptieChar"/>
        </w:rPr>
        <w:t xml:space="preserve"> (wanddikte 0,8</w:t>
      </w:r>
      <w:r w:rsidR="000326A4">
        <w:rPr>
          <w:rStyle w:val="OptieChar"/>
        </w:rPr>
        <w:t xml:space="preserve"> mm); 35 mm (wanddikte 1 mm); </w:t>
      </w:r>
      <w:r w:rsidRPr="00743FC9">
        <w:rPr>
          <w:rStyle w:val="OptieChar"/>
        </w:rPr>
        <w:t>42</w:t>
      </w:r>
      <w:r w:rsidR="00A64771" w:rsidRPr="00743FC9">
        <w:rPr>
          <w:rStyle w:val="OptieChar"/>
        </w:rPr>
        <w:t> mm</w:t>
      </w:r>
      <w:r w:rsidRPr="00743FC9">
        <w:rPr>
          <w:rStyle w:val="OptieChar"/>
        </w:rPr>
        <w:t xml:space="preserve"> (wanddikte 1</w:t>
      </w:r>
      <w:r w:rsidR="003C3CF6" w:rsidRPr="00743FC9">
        <w:rPr>
          <w:rStyle w:val="OptieChar"/>
        </w:rPr>
        <w:t>,1</w:t>
      </w:r>
      <w:r w:rsidR="000326A4">
        <w:rPr>
          <w:rStyle w:val="OptieChar"/>
        </w:rPr>
        <w:t xml:space="preserve"> mm); </w:t>
      </w:r>
      <w:r w:rsidR="003C3CF6" w:rsidRPr="00743FC9">
        <w:rPr>
          <w:rStyle w:val="OptieChar"/>
        </w:rPr>
        <w:t>5</w:t>
      </w:r>
      <w:r w:rsidR="004C4639" w:rsidRPr="00743FC9">
        <w:rPr>
          <w:rStyle w:val="OptieChar"/>
        </w:rPr>
        <w:t>4</w:t>
      </w:r>
      <w:r w:rsidR="00A64771" w:rsidRPr="00743FC9">
        <w:rPr>
          <w:rStyle w:val="OptieChar"/>
        </w:rPr>
        <w:t> mm</w:t>
      </w:r>
      <w:r w:rsidR="004C4639" w:rsidRPr="00743FC9">
        <w:rPr>
          <w:rStyle w:val="OptieChar"/>
        </w:rPr>
        <w:t xml:space="preserve"> (wanddikte </w:t>
      </w:r>
      <w:r w:rsidR="003C3CF6" w:rsidRPr="00743FC9">
        <w:rPr>
          <w:rStyle w:val="OptieChar"/>
        </w:rPr>
        <w:t>1,</w:t>
      </w:r>
      <w:r w:rsidR="000326A4">
        <w:rPr>
          <w:rStyle w:val="OptieChar"/>
        </w:rPr>
        <w:t xml:space="preserve">2 mm); </w:t>
      </w:r>
      <w:r w:rsidR="003C3CF6" w:rsidRPr="00743FC9">
        <w:rPr>
          <w:rStyle w:val="OptieChar"/>
        </w:rPr>
        <w:t>76</w:t>
      </w:r>
      <w:r w:rsidR="00A64771" w:rsidRPr="00743FC9">
        <w:rPr>
          <w:rStyle w:val="OptieChar"/>
        </w:rPr>
        <w:t> mm</w:t>
      </w:r>
      <w:r w:rsidRPr="00743FC9">
        <w:rPr>
          <w:rStyle w:val="OptieChar"/>
        </w:rPr>
        <w:t xml:space="preserve"> (wanddikte </w:t>
      </w:r>
      <w:r w:rsidR="003C3CF6" w:rsidRPr="00743FC9">
        <w:rPr>
          <w:rStyle w:val="OptieChar"/>
        </w:rPr>
        <w:t>1,5</w:t>
      </w:r>
      <w:r w:rsidR="000326A4">
        <w:rPr>
          <w:rStyle w:val="OptieChar"/>
        </w:rPr>
        <w:t xml:space="preserve"> mm); </w:t>
      </w:r>
      <w:r w:rsidR="003C3CF6" w:rsidRPr="00743FC9">
        <w:rPr>
          <w:rStyle w:val="OptieChar"/>
        </w:rPr>
        <w:t>89</w:t>
      </w:r>
      <w:r w:rsidR="00A64771" w:rsidRPr="00743FC9">
        <w:rPr>
          <w:rStyle w:val="OptieChar"/>
        </w:rPr>
        <w:t> mm</w:t>
      </w:r>
      <w:r w:rsidR="003C3CF6" w:rsidRPr="00743FC9">
        <w:rPr>
          <w:rStyle w:val="OptieChar"/>
        </w:rPr>
        <w:t xml:space="preserve"> (wanddikte 1,5</w:t>
      </w:r>
      <w:r w:rsidR="000326A4">
        <w:rPr>
          <w:rStyle w:val="OptieChar"/>
        </w:rPr>
        <w:t xml:space="preserve"> mm); </w:t>
      </w:r>
      <w:r w:rsidRPr="00743FC9">
        <w:rPr>
          <w:rStyle w:val="OptieChar"/>
        </w:rPr>
        <w:t>108</w:t>
      </w:r>
      <w:r w:rsidR="00A64771" w:rsidRPr="00743FC9">
        <w:rPr>
          <w:rStyle w:val="OptieChar"/>
        </w:rPr>
        <w:t> mm</w:t>
      </w:r>
      <w:r w:rsidRPr="00743FC9">
        <w:rPr>
          <w:rStyle w:val="OptieChar"/>
        </w:rPr>
        <w:t xml:space="preserve"> (wanddikte </w:t>
      </w:r>
      <w:r w:rsidR="003C3CF6" w:rsidRPr="00743FC9">
        <w:rPr>
          <w:rStyle w:val="OptieChar"/>
        </w:rPr>
        <w:t>1,5</w:t>
      </w:r>
      <w:r w:rsidR="00A64771" w:rsidRPr="00743FC9">
        <w:rPr>
          <w:rStyle w:val="OptieChar"/>
        </w:rPr>
        <w:t> mm)</w:t>
      </w:r>
    </w:p>
    <w:p w14:paraId="39FE706B" w14:textId="77777777" w:rsidR="002A2947" w:rsidRDefault="002A2947" w:rsidP="002A2947">
      <w:pPr>
        <w:pStyle w:val="Kop7"/>
      </w:pPr>
      <w:r w:rsidRPr="004D10D8">
        <w:t>.3</w:t>
      </w:r>
      <w:r>
        <w:t>3</w:t>
      </w:r>
      <w:r w:rsidRPr="004D10D8">
        <w:t>.50.</w:t>
      </w:r>
      <w:r w:rsidRPr="004D10D8">
        <w:tab/>
        <w:t>Prestatiekenmerken:</w:t>
      </w:r>
    </w:p>
    <w:p w14:paraId="712B90E9" w14:textId="77777777" w:rsidR="002A2947" w:rsidRPr="00AD3EE6" w:rsidRDefault="002A2947" w:rsidP="002A2947">
      <w:pPr>
        <w:pStyle w:val="Kop8"/>
        <w:rPr>
          <w:lang w:val="nl-NL"/>
        </w:rPr>
      </w:pPr>
      <w:r w:rsidRPr="00AD3EE6">
        <w:rPr>
          <w:lang w:val="nl-NL"/>
        </w:rPr>
        <w:t>.3</w:t>
      </w:r>
      <w:r w:rsidR="006B3D57" w:rsidRPr="00AD3EE6">
        <w:rPr>
          <w:lang w:val="nl-NL"/>
        </w:rPr>
        <w:t>3</w:t>
      </w:r>
      <w:r w:rsidRPr="00AD3EE6">
        <w:rPr>
          <w:lang w:val="nl-NL"/>
        </w:rPr>
        <w:t>.51.</w:t>
      </w:r>
      <w:r w:rsidRPr="00AD3EE6">
        <w:rPr>
          <w:lang w:val="nl-NL"/>
        </w:rPr>
        <w:tab/>
        <w:t>ER1 Mechanische weerstand en stabiliteit:</w:t>
      </w:r>
    </w:p>
    <w:p w14:paraId="2F6324E5" w14:textId="77777777" w:rsidR="002A2947" w:rsidRDefault="002A2947" w:rsidP="002A2947">
      <w:pPr>
        <w:pStyle w:val="83Kenm"/>
      </w:pPr>
      <w:r w:rsidRPr="00F77D0E">
        <w:lastRenderedPageBreak/>
        <w:t>-</w:t>
      </w:r>
      <w:r w:rsidRPr="00F77D0E">
        <w:tab/>
        <w:t>Uitzettingscoëfficiënt buis:</w:t>
      </w:r>
      <w:r w:rsidRPr="00F77D0E">
        <w:tab/>
        <w:t>0,0165</w:t>
      </w:r>
      <w:r>
        <w:t> mm</w:t>
      </w:r>
      <w:r w:rsidRPr="00F77D0E">
        <w:t>/</w:t>
      </w:r>
      <w:proofErr w:type="spellStart"/>
      <w:r w:rsidRPr="00F77D0E">
        <w:t>m°C</w:t>
      </w:r>
      <w:proofErr w:type="spellEnd"/>
    </w:p>
    <w:p w14:paraId="098B2E8D" w14:textId="77777777" w:rsidR="000326A4" w:rsidRPr="00F77D0E" w:rsidRDefault="000326A4" w:rsidP="002A2947">
      <w:pPr>
        <w:pStyle w:val="83Kenm"/>
      </w:pPr>
    </w:p>
    <w:p w14:paraId="3B858408" w14:textId="77777777" w:rsidR="00B260C9" w:rsidRDefault="00B260C9" w:rsidP="00B260C9">
      <w:pPr>
        <w:pStyle w:val="Kop5"/>
        <w:rPr>
          <w:lang w:val="nl-NL"/>
        </w:rPr>
      </w:pPr>
      <w:r w:rsidRPr="007C4D49">
        <w:rPr>
          <w:rStyle w:val="Kop5BlauwChar"/>
          <w:lang w:val="nl-BE"/>
        </w:rPr>
        <w:t>.40.</w:t>
      </w:r>
      <w:r>
        <w:rPr>
          <w:lang w:val="nl-NL"/>
        </w:rPr>
        <w:tab/>
        <w:t>UITVOERING</w:t>
      </w:r>
    </w:p>
    <w:p w14:paraId="0C26F236" w14:textId="77777777" w:rsidR="00B260C9" w:rsidRPr="004D10D8" w:rsidRDefault="00B260C9" w:rsidP="00B260C9">
      <w:pPr>
        <w:pStyle w:val="Kop6"/>
      </w:pPr>
      <w:r w:rsidRPr="004D10D8">
        <w:t>.</w:t>
      </w:r>
      <w:r>
        <w:t>44</w:t>
      </w:r>
      <w:r w:rsidRPr="004D10D8">
        <w:tab/>
      </w:r>
      <w:r>
        <w:t>Uitvoeringswijze</w:t>
      </w:r>
      <w:r w:rsidRPr="004D10D8">
        <w:t>:</w:t>
      </w:r>
    </w:p>
    <w:p w14:paraId="4D26CA26" w14:textId="77777777" w:rsidR="00B260C9" w:rsidRPr="004D10D8" w:rsidRDefault="00B260C9" w:rsidP="00B260C9">
      <w:pPr>
        <w:pStyle w:val="Kop7"/>
      </w:pPr>
      <w:r>
        <w:t>.44.2</w:t>
      </w:r>
      <w:r w:rsidRPr="004D10D8">
        <w:t>0.</w:t>
      </w:r>
      <w:r w:rsidRPr="004D10D8">
        <w:tab/>
      </w:r>
      <w:r>
        <w:t>Montage</w:t>
      </w:r>
      <w:r w:rsidRPr="004D10D8">
        <w:t>:</w:t>
      </w:r>
    </w:p>
    <w:p w14:paraId="6425E70C" w14:textId="77777777" w:rsidR="00B260C9" w:rsidRPr="00AD3EE6" w:rsidRDefault="00B260C9" w:rsidP="00B260C9">
      <w:pPr>
        <w:pStyle w:val="Kop8"/>
        <w:rPr>
          <w:lang w:val="nl-NL"/>
        </w:rPr>
      </w:pPr>
      <w:r w:rsidRPr="00AD3EE6">
        <w:rPr>
          <w:lang w:val="nl-NL"/>
        </w:rPr>
        <w:t>.44.21.</w:t>
      </w:r>
      <w:r w:rsidRPr="00AD3EE6">
        <w:rPr>
          <w:lang w:val="nl-NL"/>
        </w:rPr>
        <w:tab/>
        <w:t>Uitvoering leidingen:</w:t>
      </w:r>
    </w:p>
    <w:p w14:paraId="1D1DAFFF" w14:textId="77777777" w:rsidR="00B260C9" w:rsidRPr="00743FC9" w:rsidRDefault="00B260C9" w:rsidP="00B260C9">
      <w:pPr>
        <w:pStyle w:val="80"/>
        <w:rPr>
          <w:rStyle w:val="OptieChar"/>
        </w:rPr>
      </w:pPr>
      <w:r w:rsidRPr="00743FC9">
        <w:rPr>
          <w:rStyle w:val="OptieChar"/>
        </w:rPr>
        <w:t>#De leidingen worden ingewerkt, hierbij zullen alle leidingen in muren en vloeren worden beschermd door gebruik van een gekleurde hechtende PVC-folie, bestand tegen corrosie.</w:t>
      </w:r>
    </w:p>
    <w:p w14:paraId="16F58E0D" w14:textId="77777777" w:rsidR="00B260C9" w:rsidRPr="00743FC9" w:rsidRDefault="00B260C9" w:rsidP="00B260C9">
      <w:pPr>
        <w:pStyle w:val="80"/>
        <w:rPr>
          <w:rStyle w:val="OptieChar"/>
        </w:rPr>
      </w:pPr>
      <w:r w:rsidRPr="00743FC9">
        <w:rPr>
          <w:rStyle w:val="OptieChar"/>
        </w:rPr>
        <w:t>#De buisleidingen worden in opbouw geplaatst direct met het gebouw verbonden in geschikte beugels of klemmen. Nooit aan andere leidingen bevestigd en waar mogelijk gegroepeerd in leidingskokers of opgelegd in schalen. Om aan de eisen i.v.m. de geluidsisolatie te voldoen, moeten klemmen met rubberen inleg gebruikt worden. Klemmen mogen altijd alleen op de buis, niet op de fitting aangebracht worden. Om niet ongewild vaste punten te plaatsen, moet een afstand t.o.v. bochten in acht genomen worden. Omdat apparaat- en toestelaansluitingen als vaste punten werken, moet ook t.o.v. deze aansluitingen een afstand in acht genomen worden.</w:t>
      </w:r>
    </w:p>
    <w:p w14:paraId="655735FA" w14:textId="77777777" w:rsidR="00B260C9" w:rsidRPr="00C4304E" w:rsidRDefault="00B260C9" w:rsidP="00B260C9">
      <w:pPr>
        <w:pStyle w:val="80"/>
        <w:rPr>
          <w:rStyle w:val="OptieChar"/>
        </w:rPr>
      </w:pPr>
      <w:r w:rsidRPr="00C4304E">
        <w:rPr>
          <w:rStyle w:val="OptieChar"/>
        </w:rPr>
        <w:t>#Alle leidingen, buizen en fittingen, moeten tegen corrosie beschermd worden indien ze worden geplaatst in:</w:t>
      </w:r>
    </w:p>
    <w:p w14:paraId="5DBEACEF" w14:textId="77777777" w:rsidR="00B260C9" w:rsidRPr="00C4304E" w:rsidRDefault="00B260C9" w:rsidP="00B260C9">
      <w:pPr>
        <w:pStyle w:val="82"/>
        <w:rPr>
          <w:rStyle w:val="OptieChar"/>
        </w:rPr>
      </w:pPr>
      <w:r w:rsidRPr="00C4304E">
        <w:rPr>
          <w:rStyle w:val="OptieChar"/>
        </w:rPr>
        <w:t>-</w:t>
      </w:r>
      <w:r w:rsidRPr="00C4304E">
        <w:rPr>
          <w:rStyle w:val="OptieChar"/>
        </w:rPr>
        <w:tab/>
        <w:t>Constant of periodiek vochtige omgevingen.</w:t>
      </w:r>
    </w:p>
    <w:p w14:paraId="76FD22FD" w14:textId="77777777" w:rsidR="00B260C9" w:rsidRPr="00C4304E" w:rsidRDefault="00B260C9" w:rsidP="00B260C9">
      <w:pPr>
        <w:pStyle w:val="82"/>
        <w:rPr>
          <w:rStyle w:val="OptieChar"/>
        </w:rPr>
      </w:pPr>
      <w:r w:rsidRPr="00C4304E">
        <w:rPr>
          <w:rStyle w:val="OptieChar"/>
        </w:rPr>
        <w:t>-</w:t>
      </w:r>
      <w:r w:rsidRPr="00C4304E">
        <w:rPr>
          <w:rStyle w:val="OptieChar"/>
        </w:rPr>
        <w:tab/>
        <w:t>Agressieve dampen of vloeistoffen.</w:t>
      </w:r>
    </w:p>
    <w:p w14:paraId="68343FC4" w14:textId="77777777" w:rsidR="00B260C9" w:rsidRPr="00C4304E" w:rsidRDefault="00B260C9" w:rsidP="00B260C9">
      <w:pPr>
        <w:pStyle w:val="82"/>
        <w:rPr>
          <w:rStyle w:val="OptieChar"/>
        </w:rPr>
      </w:pPr>
      <w:r w:rsidRPr="00C4304E">
        <w:rPr>
          <w:rStyle w:val="OptieChar"/>
        </w:rPr>
        <w:t>-</w:t>
      </w:r>
      <w:r w:rsidRPr="00C4304E">
        <w:rPr>
          <w:rStyle w:val="OptieChar"/>
        </w:rPr>
        <w:tab/>
        <w:t>Chapes, beton of metselspecie.</w:t>
      </w:r>
    </w:p>
    <w:p w14:paraId="377F25C9" w14:textId="77777777" w:rsidR="00B260C9" w:rsidRDefault="00B260C9" w:rsidP="00B260C9">
      <w:pPr>
        <w:pStyle w:val="80"/>
      </w:pPr>
      <w:r>
        <w:t>Alle doorvoeringen door muren en vloeren zullen uitgevoerd worden met moffen, waarin de buis vrij kan bewegen.</w:t>
      </w:r>
    </w:p>
    <w:p w14:paraId="23D952DC" w14:textId="77777777" w:rsidR="00B260C9" w:rsidRDefault="00B260C9" w:rsidP="00B260C9">
      <w:pPr>
        <w:pStyle w:val="81"/>
      </w:pPr>
      <w:r>
        <w:t>-</w:t>
      </w:r>
      <w:r>
        <w:tab/>
        <w:t>Leidingen tot diam. 64 mm zullen gesneden worden met een leidingsnijtoestel of metaalzaag, in een rechte hoek, en ze worden nadien zorgvuldig afgebraamd.</w:t>
      </w:r>
    </w:p>
    <w:p w14:paraId="634C764C" w14:textId="77777777" w:rsidR="00B260C9" w:rsidRPr="004E782A" w:rsidRDefault="00B260C9" w:rsidP="00B260C9">
      <w:pPr>
        <w:pStyle w:val="81"/>
      </w:pPr>
      <w:r w:rsidRPr="004E782A">
        <w:t>-</w:t>
      </w:r>
      <w:r w:rsidRPr="004E782A">
        <w:tab/>
        <w:t>Leidingen met diam. groter dan 64</w:t>
      </w:r>
      <w:r>
        <w:t> mm</w:t>
      </w:r>
      <w:r w:rsidRPr="004E782A">
        <w:t xml:space="preserve"> worden bij voorkeur gesneden met een planeetzaag of kapzaag, </w:t>
      </w:r>
      <w:r>
        <w:t>in een rechte hoek, en ze worden nadien zorgvuldig afgebraamd.</w:t>
      </w:r>
    </w:p>
    <w:p w14:paraId="07631A2E" w14:textId="77777777" w:rsidR="00B260C9" w:rsidRDefault="00F46B3E" w:rsidP="00B260C9">
      <w:pPr>
        <w:pStyle w:val="Lijn"/>
      </w:pPr>
      <w:r>
        <w:rPr>
          <w:noProof/>
        </w:rPr>
      </w:r>
      <w:r w:rsidR="00F46B3E">
        <w:rPr>
          <w:noProof/>
        </w:rPr>
        <w:pict w14:anchorId="252C63DA">
          <v:rect id="_x0000_i1030" alt="" style="width:453.6pt;height:.05pt;mso-width-percent:0;mso-height-percent:0;mso-width-percent:0;mso-height-percent:0" o:hralign="center" o:hrstd="t" o:hr="t" fillcolor="#aca899" stroked="f"/>
        </w:pict>
      </w:r>
    </w:p>
    <w:p w14:paraId="1F676FC0" w14:textId="4E27C262" w:rsidR="00B260C9" w:rsidRDefault="00B260C9" w:rsidP="00B260C9">
      <w:pPr>
        <w:pStyle w:val="Merk2"/>
      </w:pPr>
      <w:bookmarkStart w:id="24" w:name="_Toc358378273"/>
      <w:r w:rsidRPr="004E782A">
        <w:rPr>
          <w:rStyle w:val="Merk1Char"/>
        </w:rPr>
        <w:t xml:space="preserve">NiroSan-Press </w:t>
      </w:r>
      <w:r w:rsidR="005D30D3">
        <w:rPr>
          <w:rStyle w:val="Merk1Char"/>
        </w:rPr>
        <w:t xml:space="preserve">serie </w:t>
      </w:r>
      <w:r w:rsidRPr="004E782A">
        <w:rPr>
          <w:rStyle w:val="Merk1Char"/>
        </w:rPr>
        <w:t>9000</w:t>
      </w:r>
      <w:r>
        <w:t xml:space="preserve"> - Persfittingen en accessoires in RVS,</w:t>
      </w:r>
      <w:r w:rsidRPr="00DB1303">
        <w:t xml:space="preserve"> </w:t>
      </w:r>
      <w:r>
        <w:t>voor drinkwaterinstallatie, van diam. 15 mm tot diam. 1</w:t>
      </w:r>
      <w:r w:rsidR="002039DA">
        <w:t>6</w:t>
      </w:r>
      <w:r>
        <w:t>8 mm</w:t>
      </w:r>
      <w:bookmarkEnd w:id="24"/>
    </w:p>
    <w:p w14:paraId="5E36CCE6" w14:textId="77777777" w:rsidR="00B260C9" w:rsidRDefault="00F46B3E" w:rsidP="00B260C9">
      <w:pPr>
        <w:pStyle w:val="Lijn"/>
      </w:pPr>
      <w:r>
        <w:rPr>
          <w:noProof/>
        </w:rPr>
      </w:r>
      <w:r w:rsidR="00F46B3E">
        <w:rPr>
          <w:noProof/>
        </w:rPr>
        <w:pict w14:anchorId="11917BB5">
          <v:rect id="_x0000_i1031" alt="" style="width:453.6pt;height:.05pt;mso-width-percent:0;mso-height-percent:0;mso-width-percent:0;mso-height-percent:0" o:hralign="center" o:hrstd="t" o:hr="t" fillcolor="#aca899" stroked="f"/>
        </w:pict>
      </w:r>
    </w:p>
    <w:p w14:paraId="5D0CBEE5" w14:textId="77777777" w:rsidR="00F50700" w:rsidRDefault="00F50700" w:rsidP="00F50700">
      <w:pPr>
        <w:pStyle w:val="Kop5"/>
        <w:rPr>
          <w:lang w:val="nl-BE"/>
        </w:rPr>
      </w:pPr>
      <w:r w:rsidRPr="00AD3EE6">
        <w:rPr>
          <w:rStyle w:val="Kop5BlauwChar"/>
          <w:lang w:val="nl-NL"/>
        </w:rPr>
        <w:t>.20.</w:t>
      </w:r>
      <w:r>
        <w:rPr>
          <w:lang w:val="nl-BE"/>
        </w:rPr>
        <w:tab/>
        <w:t>MEETCODE</w:t>
      </w:r>
    </w:p>
    <w:p w14:paraId="4D042D95" w14:textId="77777777" w:rsidR="00F50700" w:rsidRDefault="00F50700" w:rsidP="00F50700">
      <w:pPr>
        <w:pStyle w:val="Kop6"/>
        <w:rPr>
          <w:lang w:val="nl-BE"/>
        </w:rPr>
      </w:pPr>
      <w:r>
        <w:rPr>
          <w:lang w:val="nl-BE"/>
        </w:rPr>
        <w:t>.21.</w:t>
      </w:r>
      <w:r>
        <w:rPr>
          <w:lang w:val="nl-BE"/>
        </w:rPr>
        <w:tab/>
        <w:t>Aard van de overeenkomst:</w:t>
      </w:r>
    </w:p>
    <w:p w14:paraId="34559787" w14:textId="77777777" w:rsidR="00F50700" w:rsidRDefault="00F50700" w:rsidP="00F50700">
      <w:pPr>
        <w:pStyle w:val="Kop7"/>
        <w:rPr>
          <w:lang w:val="nl-BE"/>
        </w:rPr>
      </w:pPr>
      <w:r>
        <w:rPr>
          <w:lang w:val="nl-BE"/>
        </w:rPr>
        <w:t>.21.20.</w:t>
      </w:r>
      <w:r>
        <w:rPr>
          <w:lang w:val="nl-BE"/>
        </w:rPr>
        <w:tab/>
        <w:t xml:space="preserve">Inbegrepen. </w:t>
      </w:r>
      <w:r>
        <w:rPr>
          <w:b/>
          <w:color w:val="008000"/>
          <w:lang w:val="nl-BE"/>
        </w:rPr>
        <w:t>[PM]</w:t>
      </w:r>
    </w:p>
    <w:p w14:paraId="52A2ED2F" w14:textId="77777777" w:rsidR="00F50700" w:rsidRDefault="00F50700" w:rsidP="00F50700">
      <w:pPr>
        <w:pStyle w:val="80"/>
      </w:pPr>
      <w:r>
        <w:t>Opdracht voor levering en werken inbegrepen in eerste post van dit artikel.</w:t>
      </w:r>
    </w:p>
    <w:p w14:paraId="4F72076E" w14:textId="77777777" w:rsidR="00F50700" w:rsidRDefault="00F50700" w:rsidP="00F50700">
      <w:pPr>
        <w:pStyle w:val="Kop7"/>
        <w:rPr>
          <w:lang w:val="nl-BE"/>
        </w:rPr>
      </w:pPr>
      <w:r>
        <w:rPr>
          <w:lang w:val="nl-BE"/>
        </w:rPr>
        <w:t>.21.30.</w:t>
      </w:r>
      <w:r>
        <w:rPr>
          <w:lang w:val="nl-BE"/>
        </w:rPr>
        <w:tab/>
        <w:t xml:space="preserve">Pro Memorie. </w:t>
      </w:r>
      <w:r>
        <w:rPr>
          <w:b/>
          <w:color w:val="008000"/>
          <w:lang w:val="nl-BE"/>
        </w:rPr>
        <w:t>[PM]</w:t>
      </w:r>
    </w:p>
    <w:p w14:paraId="6493DB41" w14:textId="77777777" w:rsidR="00F50700" w:rsidRDefault="00F50700" w:rsidP="00F50700">
      <w:pPr>
        <w:pStyle w:val="80"/>
      </w:pPr>
      <w:r>
        <w:t>Plaatsingswijze inbegrepen in eerste post van dit artikel.</w:t>
      </w:r>
    </w:p>
    <w:p w14:paraId="174F33B8" w14:textId="77777777" w:rsidR="00F50700" w:rsidRDefault="00F50700" w:rsidP="00F50700">
      <w:pPr>
        <w:pStyle w:val="Kop6"/>
        <w:rPr>
          <w:lang w:val="nl-BE"/>
        </w:rPr>
      </w:pPr>
      <w:r>
        <w:rPr>
          <w:lang w:val="nl-BE"/>
        </w:rPr>
        <w:t>.22.</w:t>
      </w:r>
      <w:r>
        <w:rPr>
          <w:lang w:val="nl-BE"/>
        </w:rPr>
        <w:tab/>
        <w:t>Meetwijze:</w:t>
      </w:r>
    </w:p>
    <w:p w14:paraId="547FCAEC" w14:textId="77777777" w:rsidR="00F50700" w:rsidRDefault="00F50700" w:rsidP="00F50700">
      <w:pPr>
        <w:pStyle w:val="Kop7"/>
        <w:rPr>
          <w:lang w:val="nl-BE"/>
        </w:rPr>
      </w:pPr>
      <w:r>
        <w:rPr>
          <w:lang w:val="nl-BE"/>
        </w:rPr>
        <w:t>.22.10.</w:t>
      </w:r>
      <w:r>
        <w:rPr>
          <w:lang w:val="nl-BE"/>
        </w:rPr>
        <w:tab/>
        <w:t>Meeteenheid:</w:t>
      </w:r>
    </w:p>
    <w:p w14:paraId="45989899" w14:textId="77777777" w:rsidR="00F50700" w:rsidRDefault="00F50700" w:rsidP="00F50700">
      <w:pPr>
        <w:pStyle w:val="Kop8"/>
        <w:rPr>
          <w:b/>
          <w:color w:val="008000"/>
          <w:lang w:val="nl-BE"/>
        </w:rPr>
      </w:pPr>
      <w:r>
        <w:rPr>
          <w:lang w:val="nl-BE"/>
        </w:rPr>
        <w:t>.22.11.</w:t>
      </w:r>
      <w:r>
        <w:rPr>
          <w:lang w:val="nl-BE"/>
        </w:rPr>
        <w:tab/>
        <w:t>Nihil.</w:t>
      </w:r>
      <w:r w:rsidRPr="003C2FFA">
        <w:rPr>
          <w:b/>
          <w:color w:val="008000"/>
          <w:lang w:val="nl-BE"/>
        </w:rPr>
        <w:t xml:space="preserve"> </w:t>
      </w:r>
      <w:r>
        <w:rPr>
          <w:b/>
          <w:color w:val="008000"/>
          <w:lang w:val="nl-BE"/>
        </w:rPr>
        <w:t>[1]</w:t>
      </w:r>
    </w:p>
    <w:p w14:paraId="0A230FC2" w14:textId="77777777" w:rsidR="00F50700" w:rsidRPr="003C2FFA" w:rsidRDefault="00F50700" w:rsidP="00F50700">
      <w:pPr>
        <w:pStyle w:val="81"/>
      </w:pPr>
      <w:r>
        <w:t>●</w:t>
      </w:r>
      <w:r>
        <w:tab/>
        <w:t>Plaatsingswijze.</w:t>
      </w:r>
    </w:p>
    <w:p w14:paraId="7E2047B6" w14:textId="77777777" w:rsidR="00F50700" w:rsidRPr="003C2FFA" w:rsidRDefault="00F50700" w:rsidP="00F50700">
      <w:pPr>
        <w:pStyle w:val="81"/>
      </w:pPr>
      <w:r>
        <w:t>●</w:t>
      </w:r>
      <w:r>
        <w:tab/>
        <w:t>Inbegrepen fittingen en accessoires.</w:t>
      </w:r>
    </w:p>
    <w:p w14:paraId="376C00D6" w14:textId="77777777" w:rsidR="00F50700" w:rsidRDefault="00F50700" w:rsidP="00F50700">
      <w:pPr>
        <w:pStyle w:val="Kop7"/>
        <w:rPr>
          <w:lang w:val="nl-BE"/>
        </w:rPr>
      </w:pPr>
      <w:r>
        <w:rPr>
          <w:lang w:val="nl-BE"/>
        </w:rPr>
        <w:t>.22.20.</w:t>
      </w:r>
      <w:r>
        <w:rPr>
          <w:lang w:val="nl-BE"/>
        </w:rPr>
        <w:tab/>
        <w:t>Opmetingscode:</w:t>
      </w:r>
    </w:p>
    <w:p w14:paraId="4568E4FD" w14:textId="77777777" w:rsidR="00F50700" w:rsidRDefault="00F50700" w:rsidP="00F50700">
      <w:pPr>
        <w:pStyle w:val="81"/>
      </w:pPr>
      <w:r>
        <w:t>-</w:t>
      </w:r>
      <w:r>
        <w:tab/>
        <w:t xml:space="preserve">Leidingen met inbegrip van bevestigingsbeugels fittingen en accessoires, opgesplitst naar nominale diameter en wijze van plaatsing (opbouw of inwerking). </w:t>
      </w:r>
    </w:p>
    <w:p w14:paraId="6425902E" w14:textId="77777777" w:rsidR="006F08DE" w:rsidRDefault="0063463A" w:rsidP="0063463A">
      <w:pPr>
        <w:pStyle w:val="Kop6"/>
      </w:pPr>
      <w:r w:rsidRPr="004D10D8">
        <w:t>.35.</w:t>
      </w:r>
      <w:r>
        <w:tab/>
        <w:t xml:space="preserve">Kenmerken of eigenschappen </w:t>
      </w:r>
      <w:r w:rsidRPr="004D10D8">
        <w:t xml:space="preserve">v/d </w:t>
      </w:r>
      <w:r w:rsidR="006F08DE">
        <w:t>fittingen en accessoires:</w:t>
      </w:r>
    </w:p>
    <w:p w14:paraId="10191F7D" w14:textId="77777777" w:rsidR="000D6DB8" w:rsidRDefault="000D6DB8" w:rsidP="000D6DB8">
      <w:pPr>
        <w:pStyle w:val="Kop7"/>
      </w:pPr>
      <w:r w:rsidRPr="004D10D8">
        <w:t>.3</w:t>
      </w:r>
      <w:r>
        <w:t>5</w:t>
      </w:r>
      <w:r w:rsidRPr="004D10D8">
        <w:t>.</w:t>
      </w:r>
      <w:r>
        <w:t>1</w:t>
      </w:r>
      <w:r w:rsidRPr="004D10D8">
        <w:t>0.</w:t>
      </w:r>
      <w:r w:rsidRPr="004D10D8">
        <w:tab/>
      </w:r>
      <w:r>
        <w:t>Beschrijving</w:t>
      </w:r>
      <w:r w:rsidRPr="004D10D8">
        <w:t>:</w:t>
      </w:r>
    </w:p>
    <w:p w14:paraId="2ED9ABAB" w14:textId="77777777" w:rsidR="000D6DB8" w:rsidRPr="000D6DB8" w:rsidRDefault="00EA592E" w:rsidP="000D6DB8">
      <w:pPr>
        <w:pStyle w:val="80"/>
        <w:rPr>
          <w:lang w:val="nl-NL"/>
        </w:rPr>
      </w:pPr>
      <w:r>
        <w:t>Persfittingen en accessoires in RVS voor drinkwaterinstallatie</w:t>
      </w:r>
      <w:r w:rsidR="007F5A55">
        <w:t>s</w:t>
      </w:r>
      <w:r>
        <w:t>.</w:t>
      </w:r>
    </w:p>
    <w:p w14:paraId="6F9B8DDE" w14:textId="77777777" w:rsidR="000D6DB8" w:rsidRPr="004D10D8" w:rsidRDefault="000D6DB8" w:rsidP="000D6DB8">
      <w:pPr>
        <w:pStyle w:val="Kop7"/>
      </w:pPr>
      <w:r w:rsidRPr="004D10D8">
        <w:t>.3</w:t>
      </w:r>
      <w:r>
        <w:t>5</w:t>
      </w:r>
      <w:r w:rsidRPr="004D10D8">
        <w:t>.20.</w:t>
      </w:r>
      <w:r w:rsidRPr="004D10D8">
        <w:tab/>
        <w:t>Basiskenmerken:</w:t>
      </w:r>
    </w:p>
    <w:p w14:paraId="3D9E7A2E" w14:textId="77777777" w:rsidR="00394567" w:rsidRPr="00AD3EE6" w:rsidRDefault="00394567" w:rsidP="00394567">
      <w:pPr>
        <w:pStyle w:val="Kop8"/>
        <w:rPr>
          <w:rStyle w:val="MerkChar"/>
          <w:lang w:val="nl-NL"/>
        </w:rPr>
      </w:pPr>
      <w:r w:rsidRPr="00AD3EE6">
        <w:rPr>
          <w:rStyle w:val="MerkChar"/>
          <w:lang w:val="nl-NL"/>
        </w:rPr>
        <w:t>#.3</w:t>
      </w:r>
      <w:r w:rsidR="00345D86" w:rsidRPr="00AD3EE6">
        <w:rPr>
          <w:rStyle w:val="MerkChar"/>
          <w:lang w:val="nl-NL"/>
        </w:rPr>
        <w:t>5</w:t>
      </w:r>
      <w:r w:rsidRPr="00AD3EE6">
        <w:rPr>
          <w:rStyle w:val="MerkChar"/>
          <w:lang w:val="nl-NL"/>
        </w:rPr>
        <w:t>.21.</w:t>
      </w:r>
      <w:r w:rsidRPr="00AD3EE6">
        <w:rPr>
          <w:rStyle w:val="MerkChar"/>
          <w:lang w:val="nl-NL"/>
        </w:rPr>
        <w:tab/>
        <w:t>[</w:t>
      </w:r>
      <w:proofErr w:type="gramStart"/>
      <w:r w:rsidRPr="00AD3EE6">
        <w:rPr>
          <w:rStyle w:val="MerkChar"/>
          <w:lang w:val="nl-NL"/>
        </w:rPr>
        <w:t>fabrikant</w:t>
      </w:r>
      <w:proofErr w:type="gramEnd"/>
      <w:r w:rsidRPr="00AD3EE6">
        <w:rPr>
          <w:rStyle w:val="MerkChar"/>
          <w:lang w:val="nl-NL"/>
        </w:rPr>
        <w:t>]</w:t>
      </w:r>
    </w:p>
    <w:p w14:paraId="03C20C5C" w14:textId="77777777" w:rsidR="00016181" w:rsidRPr="00016181" w:rsidRDefault="00016181" w:rsidP="00016181">
      <w:pPr>
        <w:pStyle w:val="83Kenm"/>
        <w:rPr>
          <w:color w:val="FF6600"/>
        </w:rPr>
      </w:pPr>
      <w:r w:rsidRPr="00016181">
        <w:rPr>
          <w:color w:val="FF6600"/>
        </w:rPr>
        <w:t>-</w:t>
      </w:r>
      <w:r w:rsidRPr="00016181">
        <w:rPr>
          <w:color w:val="FF6600"/>
        </w:rPr>
        <w:tab/>
        <w:t>Fabrikant:</w:t>
      </w:r>
      <w:r w:rsidRPr="00016181">
        <w:rPr>
          <w:color w:val="FF6600"/>
        </w:rPr>
        <w:tab/>
        <w:t>SANHA GmbH &amp; Co KG</w:t>
      </w:r>
    </w:p>
    <w:p w14:paraId="4660CA23" w14:textId="77777777" w:rsidR="00394567" w:rsidRPr="004D10D8" w:rsidRDefault="00394567" w:rsidP="0063463A">
      <w:pPr>
        <w:pStyle w:val="83Kenm"/>
        <w:rPr>
          <w:rStyle w:val="MerkChar"/>
        </w:rPr>
      </w:pPr>
      <w:r w:rsidRPr="00F95424">
        <w:rPr>
          <w:rStyle w:val="MerkChar"/>
        </w:rPr>
        <w:lastRenderedPageBreak/>
        <w:t>-</w:t>
      </w:r>
      <w:r w:rsidRPr="00F95424">
        <w:rPr>
          <w:rStyle w:val="MerkChar"/>
        </w:rPr>
        <w:tab/>
        <w:t>Handelsmerk en type:</w:t>
      </w:r>
      <w:r>
        <w:rPr>
          <w:rStyle w:val="MerkChar"/>
        </w:rPr>
        <w:tab/>
      </w:r>
      <w:proofErr w:type="spellStart"/>
      <w:r w:rsidR="00A166FF" w:rsidRPr="000B2571">
        <w:rPr>
          <w:rStyle w:val="MerkChar"/>
        </w:rPr>
        <w:t>NiroSan</w:t>
      </w:r>
      <w:proofErr w:type="spellEnd"/>
      <w:r w:rsidR="00240567">
        <w:rPr>
          <w:rStyle w:val="MerkChar"/>
        </w:rPr>
        <w:t>-Press</w:t>
      </w:r>
      <w:r w:rsidR="00A166FF">
        <w:rPr>
          <w:rStyle w:val="MerkChar"/>
        </w:rPr>
        <w:t xml:space="preserve"> systeemfittingen</w:t>
      </w:r>
      <w:r w:rsidR="00240567">
        <w:rPr>
          <w:rStyle w:val="MerkChar"/>
        </w:rPr>
        <w:t xml:space="preserve"> (serie 9000) voor drinkwaterinstallaties</w:t>
      </w:r>
      <w:r w:rsidR="00240567">
        <w:rPr>
          <w:rStyle w:val="MerkChar"/>
        </w:rPr>
        <w:br/>
      </w:r>
      <w:proofErr w:type="spellStart"/>
      <w:r w:rsidR="00240567" w:rsidRPr="000B2571">
        <w:rPr>
          <w:rStyle w:val="MerkChar"/>
        </w:rPr>
        <w:t>NiroSan</w:t>
      </w:r>
      <w:proofErr w:type="spellEnd"/>
      <w:r w:rsidR="00240567">
        <w:rPr>
          <w:rStyle w:val="MerkChar"/>
        </w:rPr>
        <w:t>-Press SF systeemfittingen (serie 19000) voor siliconenvrije toepassingen</w:t>
      </w:r>
    </w:p>
    <w:p w14:paraId="0A377AB5" w14:textId="77777777" w:rsidR="00394567" w:rsidRPr="004D10D8" w:rsidRDefault="00394567" w:rsidP="00394567">
      <w:pPr>
        <w:pStyle w:val="Kop8"/>
        <w:rPr>
          <w:color w:val="808080"/>
          <w:lang w:val="nl-NL"/>
        </w:rPr>
      </w:pPr>
      <w:r w:rsidRPr="004D10D8">
        <w:rPr>
          <w:rStyle w:val="OptieChar"/>
          <w:lang w:val="nl-NL"/>
        </w:rPr>
        <w:t>#</w:t>
      </w:r>
      <w:r w:rsidRPr="004D10D8">
        <w:rPr>
          <w:lang w:val="nl-NL"/>
        </w:rPr>
        <w:t>.3</w:t>
      </w:r>
      <w:r w:rsidR="00345D86">
        <w:rPr>
          <w:lang w:val="nl-NL"/>
        </w:rPr>
        <w:t>5</w:t>
      </w:r>
      <w:r w:rsidRPr="004D10D8">
        <w:rPr>
          <w:lang w:val="nl-NL"/>
        </w:rPr>
        <w:t>.22.</w:t>
      </w:r>
      <w:r w:rsidRPr="004D10D8">
        <w:rPr>
          <w:lang w:val="nl-NL"/>
        </w:rPr>
        <w:tab/>
      </w:r>
      <w:r w:rsidRPr="004D10D8">
        <w:rPr>
          <w:color w:val="808080"/>
          <w:lang w:val="nl-NL"/>
        </w:rPr>
        <w:t>[</w:t>
      </w:r>
      <w:proofErr w:type="gramStart"/>
      <w:r w:rsidRPr="004D10D8">
        <w:rPr>
          <w:color w:val="808080"/>
          <w:lang w:val="nl-NL"/>
        </w:rPr>
        <w:t>neutraal</w:t>
      </w:r>
      <w:proofErr w:type="gramEnd"/>
      <w:r w:rsidRPr="004D10D8">
        <w:rPr>
          <w:color w:val="808080"/>
          <w:lang w:val="nl-NL"/>
        </w:rPr>
        <w:t>]</w:t>
      </w:r>
    </w:p>
    <w:p w14:paraId="0D6B2B01" w14:textId="77777777" w:rsidR="00501AF1" w:rsidRPr="00F77D0E" w:rsidRDefault="00BC7E39" w:rsidP="00501AF1">
      <w:pPr>
        <w:pStyle w:val="83Kenm"/>
      </w:pPr>
      <w:r w:rsidRPr="00F77D0E">
        <w:t>-</w:t>
      </w:r>
      <w:r w:rsidRPr="00F77D0E">
        <w:tab/>
        <w:t>Materiaal</w:t>
      </w:r>
      <w:r w:rsidR="00501AF1" w:rsidRPr="00F77D0E">
        <w:t xml:space="preserve"> vorm</w:t>
      </w:r>
      <w:r w:rsidR="00473341">
        <w:t>delen</w:t>
      </w:r>
      <w:r w:rsidR="00A64771">
        <w:t>:</w:t>
      </w:r>
      <w:r w:rsidRPr="00F77D0E">
        <w:tab/>
      </w:r>
      <w:r w:rsidR="00AD64CE" w:rsidRPr="00F77D0E">
        <w:t xml:space="preserve">RVS nr. 1.4404 volgens </w:t>
      </w:r>
      <w:proofErr w:type="spellStart"/>
      <w:r w:rsidR="007A5F91">
        <w:t>pr</w:t>
      </w:r>
      <w:r w:rsidR="0008020D" w:rsidRPr="00F77D0E">
        <w:t>EN</w:t>
      </w:r>
      <w:proofErr w:type="spellEnd"/>
      <w:r w:rsidR="0008020D" w:rsidRPr="00F77D0E">
        <w:t xml:space="preserve"> 10352</w:t>
      </w:r>
      <w:r w:rsidR="006B3D57">
        <w:t>:</w:t>
      </w:r>
      <w:proofErr w:type="gramStart"/>
      <w:r w:rsidR="006F1695">
        <w:t>2010</w:t>
      </w:r>
      <w:r w:rsidR="006B3D57">
        <w:t xml:space="preserve"> /</w:t>
      </w:r>
      <w:proofErr w:type="gramEnd"/>
      <w:r w:rsidR="006B3D57">
        <w:t xml:space="preserve"> DVGW W534</w:t>
      </w:r>
    </w:p>
    <w:p w14:paraId="635D7025" w14:textId="77777777" w:rsidR="00501AF1" w:rsidRPr="00F77D0E" w:rsidRDefault="00501AF1" w:rsidP="00501AF1">
      <w:pPr>
        <w:pStyle w:val="83Kenm"/>
      </w:pPr>
      <w:r w:rsidRPr="00F77D0E">
        <w:t>-</w:t>
      </w:r>
      <w:r w:rsidRPr="00F77D0E">
        <w:tab/>
        <w:t xml:space="preserve">Materiaal </w:t>
      </w:r>
      <w:r w:rsidR="00240567">
        <w:t>schroef</w:t>
      </w:r>
      <w:r w:rsidRPr="00F77D0E">
        <w:t>draad- en gegoten stukken</w:t>
      </w:r>
      <w:r w:rsidR="00A64771">
        <w:t>:</w:t>
      </w:r>
      <w:r w:rsidRPr="00F77D0E">
        <w:tab/>
      </w:r>
      <w:r w:rsidR="00AD64CE" w:rsidRPr="00F77D0E">
        <w:t>RVS nr. 1.4408 volgens EN 103</w:t>
      </w:r>
      <w:r w:rsidR="0008020D" w:rsidRPr="00F77D0E">
        <w:t>5</w:t>
      </w:r>
      <w:r w:rsidR="00AD64CE" w:rsidRPr="00F77D0E">
        <w:t>2</w:t>
      </w:r>
      <w:r w:rsidR="006F1695">
        <w:t>:2010</w:t>
      </w:r>
    </w:p>
    <w:p w14:paraId="3FF02D5E" w14:textId="77777777" w:rsidR="00BC0ABF" w:rsidRDefault="00BC0ABF" w:rsidP="00BC0ABF">
      <w:pPr>
        <w:pStyle w:val="83Kenm"/>
      </w:pPr>
      <w:r>
        <w:t>-</w:t>
      </w:r>
      <w:r>
        <w:tab/>
        <w:t>Afdichting persfittingen:</w:t>
      </w:r>
      <w:r>
        <w:tab/>
        <w:t xml:space="preserve">met EPDM-afdichtringen </w:t>
      </w:r>
      <w:r w:rsidRPr="00CF6C31">
        <w:t xml:space="preserve">met vasthoud- en </w:t>
      </w:r>
      <w:proofErr w:type="spellStart"/>
      <w:r w:rsidRPr="00CF6C31">
        <w:t>onverperst</w:t>
      </w:r>
      <w:proofErr w:type="spellEnd"/>
      <w:r w:rsidRPr="00CF6C31">
        <w:t xml:space="preserve"> ondicht functie</w:t>
      </w:r>
    </w:p>
    <w:p w14:paraId="7C093846" w14:textId="77777777" w:rsidR="00BC0ABF" w:rsidRDefault="00BC0ABF" w:rsidP="00BC0ABF">
      <w:pPr>
        <w:pStyle w:val="83Kenm"/>
      </w:pPr>
      <w:r>
        <w:t>-</w:t>
      </w:r>
      <w:r>
        <w:tab/>
        <w:t>Materialen</w:t>
      </w:r>
      <w:r w:rsidRPr="00F05A51">
        <w:t xml:space="preserve"> </w:t>
      </w:r>
      <w:r>
        <w:t>afdichtringen:</w:t>
      </w:r>
      <w:r>
        <w:tab/>
        <w:t xml:space="preserve">EPDM volgens </w:t>
      </w:r>
      <w:r w:rsidRPr="003F628A">
        <w:t>EN 681-1:1996</w:t>
      </w:r>
      <w:r>
        <w:t>/</w:t>
      </w:r>
      <w:r w:rsidRPr="0059731A">
        <w:t>A1:1998/A2:2002</w:t>
      </w:r>
      <w:r w:rsidRPr="003F628A">
        <w:t>/A3:2005</w:t>
      </w:r>
      <w:r>
        <w:t xml:space="preserve"> en bijkomende eisen voor het elastomeer volgens DVGW W 534:2004 et NBN P 13-001:2013</w:t>
      </w:r>
    </w:p>
    <w:p w14:paraId="1E917EDB" w14:textId="77777777" w:rsidR="00394567" w:rsidRPr="004D10D8" w:rsidRDefault="00394567" w:rsidP="00394567">
      <w:pPr>
        <w:pStyle w:val="Kop8"/>
        <w:rPr>
          <w:lang w:val="nl-NL"/>
        </w:rPr>
      </w:pPr>
      <w:r w:rsidRPr="004D10D8">
        <w:rPr>
          <w:lang w:val="nl-NL"/>
        </w:rPr>
        <w:t>.3</w:t>
      </w:r>
      <w:r w:rsidR="00345D86">
        <w:rPr>
          <w:lang w:val="nl-NL"/>
        </w:rPr>
        <w:t>5</w:t>
      </w:r>
      <w:r w:rsidRPr="004D10D8">
        <w:rPr>
          <w:lang w:val="nl-NL"/>
        </w:rPr>
        <w:t>.</w:t>
      </w:r>
      <w:r>
        <w:rPr>
          <w:lang w:val="nl-NL"/>
        </w:rPr>
        <w:t>23</w:t>
      </w:r>
      <w:r w:rsidRPr="004D10D8">
        <w:rPr>
          <w:lang w:val="nl-NL"/>
        </w:rPr>
        <w:t>.</w:t>
      </w:r>
      <w:r w:rsidRPr="004D10D8">
        <w:rPr>
          <w:lang w:val="nl-NL"/>
        </w:rPr>
        <w:tab/>
        <w:t>Samenstelling:</w:t>
      </w:r>
    </w:p>
    <w:p w14:paraId="4EBC5B4B" w14:textId="77777777" w:rsidR="00394567" w:rsidRPr="004D10D8" w:rsidRDefault="00394567" w:rsidP="00394567">
      <w:pPr>
        <w:pStyle w:val="Kop9"/>
        <w:rPr>
          <w:lang w:val="nl-NL"/>
        </w:rPr>
      </w:pPr>
      <w:r w:rsidRPr="004D10D8">
        <w:rPr>
          <w:lang w:val="nl-NL"/>
        </w:rPr>
        <w:t>.3</w:t>
      </w:r>
      <w:r w:rsidR="00345D86">
        <w:rPr>
          <w:lang w:val="nl-NL"/>
        </w:rPr>
        <w:t>5</w:t>
      </w:r>
      <w:r w:rsidRPr="004D10D8">
        <w:rPr>
          <w:lang w:val="nl-NL"/>
        </w:rPr>
        <w:t>.</w:t>
      </w:r>
      <w:r>
        <w:rPr>
          <w:lang w:val="nl-NL"/>
        </w:rPr>
        <w:t>23</w:t>
      </w:r>
      <w:r w:rsidRPr="004D10D8">
        <w:rPr>
          <w:lang w:val="nl-NL"/>
        </w:rPr>
        <w:t>.</w:t>
      </w:r>
      <w:r>
        <w:rPr>
          <w:lang w:val="nl-NL"/>
        </w:rPr>
        <w:t>2</w:t>
      </w:r>
      <w:r w:rsidRPr="004D10D8">
        <w:rPr>
          <w:lang w:val="nl-NL"/>
        </w:rPr>
        <w:t>0.</w:t>
      </w:r>
      <w:r w:rsidRPr="004D10D8">
        <w:rPr>
          <w:lang w:val="nl-NL"/>
        </w:rPr>
        <w:tab/>
      </w:r>
      <w:r>
        <w:rPr>
          <w:lang w:val="nl-NL"/>
        </w:rPr>
        <w:t>Hoofd</w:t>
      </w:r>
      <w:r w:rsidRPr="004D10D8">
        <w:rPr>
          <w:lang w:val="nl-NL"/>
        </w:rPr>
        <w:t>componenten:</w:t>
      </w:r>
    </w:p>
    <w:p w14:paraId="2B072DE1" w14:textId="77777777" w:rsidR="006F08DE" w:rsidRDefault="006F08DE" w:rsidP="002335F5">
      <w:pPr>
        <w:pStyle w:val="83Kenm"/>
        <w:rPr>
          <w:snapToGrid w:val="0"/>
        </w:rPr>
      </w:pPr>
      <w:r>
        <w:t>-</w:t>
      </w:r>
      <w:r>
        <w:tab/>
      </w:r>
      <w:r w:rsidR="00A64771">
        <w:t>Omschrijving bochten</w:t>
      </w:r>
      <w:r w:rsidRPr="0030710C">
        <w:t>:</w:t>
      </w:r>
      <w:r w:rsidRPr="0030710C">
        <w:tab/>
      </w:r>
      <w:r>
        <w:t>bocht 90° (pers x insteek)</w:t>
      </w:r>
      <w:r w:rsidRPr="000D563D">
        <w:rPr>
          <w:rStyle w:val="83KenmCursiefGrijs-50Char"/>
        </w:rPr>
        <w:t xml:space="preserve"> [</w:t>
      </w:r>
      <w:proofErr w:type="spellStart"/>
      <w:r w:rsidRPr="000D563D">
        <w:rPr>
          <w:rStyle w:val="83KenmCursiefGrijs-50Char"/>
        </w:rPr>
        <w:t>buisdiam</w:t>
      </w:r>
      <w:proofErr w:type="spellEnd"/>
      <w:r w:rsidR="007459BF">
        <w:rPr>
          <w:rStyle w:val="83KenmCursiefGrijs-50Char"/>
        </w:rPr>
        <w:t>.</w:t>
      </w:r>
      <w:r w:rsidRPr="000D563D">
        <w:rPr>
          <w:rStyle w:val="83KenmCursiefGrijs-50Char"/>
        </w:rPr>
        <w:t xml:space="preserve"> </w:t>
      </w:r>
      <w:proofErr w:type="gramStart"/>
      <w:r w:rsidRPr="000D563D">
        <w:rPr>
          <w:rStyle w:val="83KenmCursiefGrijs-50Char"/>
        </w:rPr>
        <w:t>in</w:t>
      </w:r>
      <w:proofErr w:type="gramEnd"/>
      <w:r w:rsidR="00A64771" w:rsidRPr="000D563D">
        <w:rPr>
          <w:rStyle w:val="83KenmCursiefGrijs-50Char"/>
        </w:rPr>
        <w:t> mm</w:t>
      </w:r>
      <w:r w:rsidRPr="000D563D">
        <w:rPr>
          <w:rStyle w:val="83KenmCursiefGrijs-50Char"/>
        </w:rPr>
        <w:t>]</w:t>
      </w:r>
      <w:r w:rsidR="00B82497" w:rsidRPr="00B82497">
        <w:rPr>
          <w:rStyle w:val="MerkChar"/>
        </w:rPr>
        <w:t xml:space="preserve"> [art. </w:t>
      </w:r>
      <w:r w:rsidRPr="007C4D49">
        <w:rPr>
          <w:rStyle w:val="MerkChar"/>
        </w:rPr>
        <w:t>9001A]</w:t>
      </w:r>
      <w:r w:rsidR="00394567">
        <w:rPr>
          <w:snapToGrid w:val="0"/>
        </w:rPr>
        <w:br/>
      </w:r>
      <w:r>
        <w:t>bocht 90° lang (pers x insteek)</w:t>
      </w:r>
      <w:r w:rsidRPr="000D563D">
        <w:rPr>
          <w:rStyle w:val="83KenmCursiefGrijs-50Char"/>
        </w:rPr>
        <w:t xml:space="preserve"> [</w:t>
      </w:r>
      <w:proofErr w:type="spellStart"/>
      <w:r w:rsidRPr="000D563D">
        <w:rPr>
          <w:rStyle w:val="83KenmCursiefGrijs-50Char"/>
        </w:rPr>
        <w:t>buisdiam</w:t>
      </w:r>
      <w:proofErr w:type="spellEnd"/>
      <w:r w:rsidR="007459BF">
        <w:rPr>
          <w:rStyle w:val="83KenmCursiefGrijs-50Char"/>
        </w:rPr>
        <w:t>.</w:t>
      </w:r>
      <w:r w:rsidRPr="000D563D">
        <w:rPr>
          <w:rStyle w:val="83KenmCursiefGrijs-50Char"/>
        </w:rPr>
        <w:t xml:space="preserve"> </w:t>
      </w:r>
      <w:proofErr w:type="gramStart"/>
      <w:r w:rsidRPr="000D563D">
        <w:rPr>
          <w:rStyle w:val="83KenmCursiefGrijs-50Char"/>
        </w:rPr>
        <w:t>in</w:t>
      </w:r>
      <w:proofErr w:type="gramEnd"/>
      <w:r w:rsidR="00A64771" w:rsidRPr="000D563D">
        <w:rPr>
          <w:rStyle w:val="83KenmCursiefGrijs-50Char"/>
        </w:rPr>
        <w:t> mm</w:t>
      </w:r>
      <w:r w:rsidRPr="000D563D">
        <w:rPr>
          <w:rStyle w:val="83KenmCursiefGrijs-50Char"/>
        </w:rPr>
        <w:t>]</w:t>
      </w:r>
      <w:r w:rsidR="00B82497" w:rsidRPr="00B82497">
        <w:rPr>
          <w:rStyle w:val="MerkChar"/>
        </w:rPr>
        <w:t xml:space="preserve"> [art. </w:t>
      </w:r>
      <w:r w:rsidRPr="007C4D49">
        <w:rPr>
          <w:rStyle w:val="MerkChar"/>
        </w:rPr>
        <w:t>9001L]</w:t>
      </w:r>
      <w:r w:rsidR="00394567">
        <w:rPr>
          <w:snapToGrid w:val="0"/>
        </w:rPr>
        <w:br/>
      </w:r>
      <w:r w:rsidR="00F50752" w:rsidRPr="00AD3EE6">
        <w:t>bocht 90° (2</w:t>
      </w:r>
      <w:r w:rsidRPr="00AD3EE6">
        <w:t>x pers)</w:t>
      </w:r>
      <w:r w:rsidRPr="000D563D">
        <w:rPr>
          <w:rStyle w:val="83KenmCursiefGrijs-50Char"/>
        </w:rPr>
        <w:t xml:space="preserve"> [</w:t>
      </w:r>
      <w:proofErr w:type="spellStart"/>
      <w:r w:rsidRPr="000D563D">
        <w:rPr>
          <w:rStyle w:val="83KenmCursiefGrijs-50Char"/>
        </w:rPr>
        <w:t>buisdiam</w:t>
      </w:r>
      <w:proofErr w:type="spellEnd"/>
      <w:r w:rsidR="007459BF">
        <w:rPr>
          <w:rStyle w:val="83KenmCursiefGrijs-50Char"/>
        </w:rPr>
        <w:t>.</w:t>
      </w:r>
      <w:r w:rsidRPr="000D563D">
        <w:rPr>
          <w:rStyle w:val="83KenmCursiefGrijs-50Char"/>
        </w:rPr>
        <w:t xml:space="preserve"> </w:t>
      </w:r>
      <w:proofErr w:type="gramStart"/>
      <w:r w:rsidRPr="000D563D">
        <w:rPr>
          <w:rStyle w:val="83KenmCursiefGrijs-50Char"/>
        </w:rPr>
        <w:t>in</w:t>
      </w:r>
      <w:proofErr w:type="gramEnd"/>
      <w:r w:rsidR="00A64771" w:rsidRPr="000D563D">
        <w:rPr>
          <w:rStyle w:val="83KenmCursiefGrijs-50Char"/>
        </w:rPr>
        <w:t> mm</w:t>
      </w:r>
      <w:r w:rsidRPr="000D563D">
        <w:rPr>
          <w:rStyle w:val="83KenmCursiefGrijs-50Char"/>
        </w:rPr>
        <w:t>]</w:t>
      </w:r>
      <w:r w:rsidR="00B82497" w:rsidRPr="00B82497">
        <w:rPr>
          <w:rStyle w:val="MerkChar"/>
        </w:rPr>
        <w:t xml:space="preserve"> [art. </w:t>
      </w:r>
      <w:r w:rsidRPr="007C4D49">
        <w:rPr>
          <w:rStyle w:val="MerkChar"/>
        </w:rPr>
        <w:t>9002A]</w:t>
      </w:r>
      <w:r w:rsidR="00394567" w:rsidRPr="00AD3EE6">
        <w:rPr>
          <w:snapToGrid w:val="0"/>
        </w:rPr>
        <w:br/>
      </w:r>
      <w:r>
        <w:t>bocht 90° (pers x buitendraad)</w:t>
      </w:r>
      <w:r w:rsidRPr="000D563D">
        <w:rPr>
          <w:rStyle w:val="83KenmCursiefGrijs-50Char"/>
        </w:rPr>
        <w:t xml:space="preserve"> [</w:t>
      </w:r>
      <w:proofErr w:type="spellStart"/>
      <w:r w:rsidRPr="000D563D">
        <w:rPr>
          <w:rStyle w:val="83KenmCursiefGrijs-50Char"/>
        </w:rPr>
        <w:t>buisdiam</w:t>
      </w:r>
      <w:proofErr w:type="spellEnd"/>
      <w:r w:rsidR="007459BF">
        <w:rPr>
          <w:rStyle w:val="83KenmCursiefGrijs-50Char"/>
        </w:rPr>
        <w:t>.</w:t>
      </w:r>
      <w:r w:rsidRPr="000D563D">
        <w:rPr>
          <w:rStyle w:val="83KenmCursiefGrijs-50Char"/>
        </w:rPr>
        <w:t xml:space="preserve"> </w:t>
      </w:r>
      <w:proofErr w:type="gramStart"/>
      <w:r w:rsidRPr="000D563D">
        <w:rPr>
          <w:rStyle w:val="83KenmCursiefGrijs-50Char"/>
        </w:rPr>
        <w:t>in</w:t>
      </w:r>
      <w:proofErr w:type="gramEnd"/>
      <w:r w:rsidR="00A64771" w:rsidRPr="000D563D">
        <w:rPr>
          <w:rStyle w:val="83KenmCursiefGrijs-50Char"/>
        </w:rPr>
        <w:t> mm</w:t>
      </w:r>
      <w:r w:rsidRPr="000D563D">
        <w:rPr>
          <w:rStyle w:val="83KenmCursiefGrijs-50Char"/>
        </w:rPr>
        <w:t>]</w:t>
      </w:r>
      <w:r w:rsidR="00B82497" w:rsidRPr="00B82497">
        <w:rPr>
          <w:rStyle w:val="MerkChar"/>
        </w:rPr>
        <w:t xml:space="preserve"> [art. </w:t>
      </w:r>
      <w:r w:rsidRPr="007C4D49">
        <w:rPr>
          <w:rStyle w:val="MerkChar"/>
        </w:rPr>
        <w:t>9002AG]</w:t>
      </w:r>
      <w:r w:rsidR="00394567">
        <w:rPr>
          <w:snapToGrid w:val="0"/>
        </w:rPr>
        <w:br/>
      </w:r>
      <w:r>
        <w:t>bocht 90° (pers x binnendraad)</w:t>
      </w:r>
      <w:r w:rsidRPr="000D563D">
        <w:rPr>
          <w:rStyle w:val="83KenmCursiefGrijs-50Char"/>
        </w:rPr>
        <w:t xml:space="preserve"> [</w:t>
      </w:r>
      <w:proofErr w:type="spellStart"/>
      <w:r w:rsidRPr="000D563D">
        <w:rPr>
          <w:rStyle w:val="83KenmCursiefGrijs-50Char"/>
        </w:rPr>
        <w:t>buisdiam</w:t>
      </w:r>
      <w:proofErr w:type="spellEnd"/>
      <w:r w:rsidR="007459BF">
        <w:rPr>
          <w:rStyle w:val="83KenmCursiefGrijs-50Char"/>
        </w:rPr>
        <w:t>.</w:t>
      </w:r>
      <w:r w:rsidRPr="000D563D">
        <w:rPr>
          <w:rStyle w:val="83KenmCursiefGrijs-50Char"/>
        </w:rPr>
        <w:t xml:space="preserve"> </w:t>
      </w:r>
      <w:proofErr w:type="gramStart"/>
      <w:r w:rsidRPr="000D563D">
        <w:rPr>
          <w:rStyle w:val="83KenmCursiefGrijs-50Char"/>
        </w:rPr>
        <w:t>in</w:t>
      </w:r>
      <w:proofErr w:type="gramEnd"/>
      <w:r w:rsidR="00A64771" w:rsidRPr="000D563D">
        <w:rPr>
          <w:rStyle w:val="83KenmCursiefGrijs-50Char"/>
        </w:rPr>
        <w:t> mm</w:t>
      </w:r>
      <w:r w:rsidRPr="000D563D">
        <w:rPr>
          <w:rStyle w:val="83KenmCursiefGrijs-50Char"/>
        </w:rPr>
        <w:t>]</w:t>
      </w:r>
      <w:r w:rsidR="00B82497" w:rsidRPr="00B82497">
        <w:rPr>
          <w:rStyle w:val="MerkChar"/>
        </w:rPr>
        <w:t xml:space="preserve"> [art. </w:t>
      </w:r>
      <w:r w:rsidRPr="007C4D49">
        <w:rPr>
          <w:rStyle w:val="MerkChar"/>
        </w:rPr>
        <w:t>9002G]</w:t>
      </w:r>
      <w:r w:rsidR="002335F5">
        <w:rPr>
          <w:snapToGrid w:val="0"/>
        </w:rPr>
        <w:br/>
      </w:r>
      <w:r>
        <w:t xml:space="preserve">bocht 90° met moer, </w:t>
      </w:r>
      <w:proofErr w:type="spellStart"/>
      <w:r>
        <w:t>vlakdichtend</w:t>
      </w:r>
      <w:proofErr w:type="spellEnd"/>
      <w:r>
        <w:t xml:space="preserve"> (pers x binnendraad)</w:t>
      </w:r>
      <w:r w:rsidRPr="000D563D">
        <w:rPr>
          <w:rStyle w:val="83KenmCursiefGrijs-50Char"/>
        </w:rPr>
        <w:t xml:space="preserve"> [</w:t>
      </w:r>
      <w:proofErr w:type="spellStart"/>
      <w:r w:rsidRPr="000D563D">
        <w:rPr>
          <w:rStyle w:val="83KenmCursiefGrijs-50Char"/>
        </w:rPr>
        <w:t>buisdiam</w:t>
      </w:r>
      <w:proofErr w:type="spellEnd"/>
      <w:r w:rsidR="007459BF">
        <w:rPr>
          <w:rStyle w:val="83KenmCursiefGrijs-50Char"/>
        </w:rPr>
        <w:t>.</w:t>
      </w:r>
      <w:r w:rsidRPr="000D563D">
        <w:rPr>
          <w:rStyle w:val="83KenmCursiefGrijs-50Char"/>
        </w:rPr>
        <w:t xml:space="preserve"> </w:t>
      </w:r>
      <w:proofErr w:type="gramStart"/>
      <w:r w:rsidRPr="000D563D">
        <w:rPr>
          <w:rStyle w:val="83KenmCursiefGrijs-50Char"/>
        </w:rPr>
        <w:t>in</w:t>
      </w:r>
      <w:proofErr w:type="gramEnd"/>
      <w:r w:rsidR="00A64771" w:rsidRPr="000D563D">
        <w:rPr>
          <w:rStyle w:val="83KenmCursiefGrijs-50Char"/>
        </w:rPr>
        <w:t> mm</w:t>
      </w:r>
      <w:r w:rsidRPr="000D563D">
        <w:rPr>
          <w:rStyle w:val="83KenmCursiefGrijs-50Char"/>
        </w:rPr>
        <w:t>]</w:t>
      </w:r>
      <w:r w:rsidR="00B82497" w:rsidRPr="00B82497">
        <w:rPr>
          <w:rStyle w:val="MerkChar"/>
        </w:rPr>
        <w:t xml:space="preserve"> [art. </w:t>
      </w:r>
      <w:r w:rsidRPr="007C4D49">
        <w:rPr>
          <w:rStyle w:val="MerkChar"/>
        </w:rPr>
        <w:t>9002M]</w:t>
      </w:r>
      <w:r w:rsidR="002335F5">
        <w:rPr>
          <w:snapToGrid w:val="0"/>
        </w:rPr>
        <w:br/>
      </w:r>
      <w:r>
        <w:t xml:space="preserve">bocht 90° met moer, </w:t>
      </w:r>
      <w:proofErr w:type="spellStart"/>
      <w:r>
        <w:t>vlakdichtend</w:t>
      </w:r>
      <w:proofErr w:type="spellEnd"/>
      <w:r>
        <w:t xml:space="preserve"> (buitendraad x binnendraad)</w:t>
      </w:r>
      <w:r w:rsidRPr="000D563D">
        <w:rPr>
          <w:rStyle w:val="83KenmCursiefGrijs-50Char"/>
        </w:rPr>
        <w:t xml:space="preserve"> [</w:t>
      </w:r>
      <w:proofErr w:type="spellStart"/>
      <w:r w:rsidRPr="000D563D">
        <w:rPr>
          <w:rStyle w:val="83KenmCursiefGrijs-50Char"/>
        </w:rPr>
        <w:t>buisdiam</w:t>
      </w:r>
      <w:proofErr w:type="spellEnd"/>
      <w:r w:rsidR="007459BF">
        <w:rPr>
          <w:rStyle w:val="83KenmCursiefGrijs-50Char"/>
        </w:rPr>
        <w:t>.</w:t>
      </w:r>
      <w:r w:rsidRPr="000D563D">
        <w:rPr>
          <w:rStyle w:val="83KenmCursiefGrijs-50Char"/>
        </w:rPr>
        <w:t xml:space="preserve"> </w:t>
      </w:r>
      <w:proofErr w:type="gramStart"/>
      <w:r w:rsidRPr="000D563D">
        <w:rPr>
          <w:rStyle w:val="83KenmCursiefGrijs-50Char"/>
        </w:rPr>
        <w:t>in</w:t>
      </w:r>
      <w:proofErr w:type="gramEnd"/>
      <w:r w:rsidR="00A64771" w:rsidRPr="000D563D">
        <w:rPr>
          <w:rStyle w:val="83KenmCursiefGrijs-50Char"/>
        </w:rPr>
        <w:t> mm</w:t>
      </w:r>
      <w:r w:rsidRPr="000D563D">
        <w:rPr>
          <w:rStyle w:val="83KenmCursiefGrijs-50Char"/>
        </w:rPr>
        <w:t>]</w:t>
      </w:r>
      <w:r w:rsidR="00B82497" w:rsidRPr="00B82497">
        <w:rPr>
          <w:rStyle w:val="MerkChar"/>
        </w:rPr>
        <w:t xml:space="preserve"> [art. </w:t>
      </w:r>
      <w:r w:rsidRPr="007C4D49">
        <w:rPr>
          <w:rStyle w:val="MerkChar"/>
        </w:rPr>
        <w:t>9002MG]</w:t>
      </w:r>
      <w:r w:rsidR="002335F5">
        <w:rPr>
          <w:snapToGrid w:val="0"/>
        </w:rPr>
        <w:br/>
      </w:r>
      <w:r>
        <w:t>bocht 45° (pers x insteek)</w:t>
      </w:r>
      <w:r w:rsidRPr="000D563D">
        <w:rPr>
          <w:rStyle w:val="83KenmCursiefGrijs-50Char"/>
        </w:rPr>
        <w:t xml:space="preserve"> [</w:t>
      </w:r>
      <w:proofErr w:type="spellStart"/>
      <w:r w:rsidRPr="000D563D">
        <w:rPr>
          <w:rStyle w:val="83KenmCursiefGrijs-50Char"/>
        </w:rPr>
        <w:t>buisdiam</w:t>
      </w:r>
      <w:proofErr w:type="spellEnd"/>
      <w:r w:rsidR="007459BF">
        <w:rPr>
          <w:rStyle w:val="83KenmCursiefGrijs-50Char"/>
        </w:rPr>
        <w:t>.</w:t>
      </w:r>
      <w:r w:rsidRPr="000D563D">
        <w:rPr>
          <w:rStyle w:val="83KenmCursiefGrijs-50Char"/>
        </w:rPr>
        <w:t xml:space="preserve"> </w:t>
      </w:r>
      <w:proofErr w:type="gramStart"/>
      <w:r w:rsidRPr="000D563D">
        <w:rPr>
          <w:rStyle w:val="83KenmCursiefGrijs-50Char"/>
        </w:rPr>
        <w:t>in</w:t>
      </w:r>
      <w:proofErr w:type="gramEnd"/>
      <w:r w:rsidR="00A64771" w:rsidRPr="000D563D">
        <w:rPr>
          <w:rStyle w:val="83KenmCursiefGrijs-50Char"/>
        </w:rPr>
        <w:t> mm</w:t>
      </w:r>
      <w:r w:rsidRPr="000D563D">
        <w:rPr>
          <w:rStyle w:val="83KenmCursiefGrijs-50Char"/>
        </w:rPr>
        <w:t>]</w:t>
      </w:r>
      <w:r w:rsidR="00B82497" w:rsidRPr="00B82497">
        <w:rPr>
          <w:rStyle w:val="MerkChar"/>
        </w:rPr>
        <w:t xml:space="preserve"> [art. </w:t>
      </w:r>
      <w:r w:rsidRPr="007C4D49">
        <w:rPr>
          <w:rStyle w:val="MerkChar"/>
        </w:rPr>
        <w:t>9040]</w:t>
      </w:r>
      <w:r w:rsidR="002335F5">
        <w:rPr>
          <w:snapToGrid w:val="0"/>
        </w:rPr>
        <w:br/>
      </w:r>
      <w:r w:rsidR="00F50752">
        <w:t>bocht 45° (2</w:t>
      </w:r>
      <w:r>
        <w:t>x pers)</w:t>
      </w:r>
      <w:r w:rsidRPr="000D563D">
        <w:rPr>
          <w:rStyle w:val="83KenmCursiefGrijs-50Char"/>
        </w:rPr>
        <w:t xml:space="preserve"> [</w:t>
      </w:r>
      <w:proofErr w:type="spellStart"/>
      <w:r w:rsidRPr="000D563D">
        <w:rPr>
          <w:rStyle w:val="83KenmCursiefGrijs-50Char"/>
        </w:rPr>
        <w:t>buisdiam</w:t>
      </w:r>
      <w:proofErr w:type="spellEnd"/>
      <w:r w:rsidR="007459BF">
        <w:rPr>
          <w:rStyle w:val="83KenmCursiefGrijs-50Char"/>
        </w:rPr>
        <w:t>.</w:t>
      </w:r>
      <w:r w:rsidRPr="000D563D">
        <w:rPr>
          <w:rStyle w:val="83KenmCursiefGrijs-50Char"/>
        </w:rPr>
        <w:t xml:space="preserve"> </w:t>
      </w:r>
      <w:proofErr w:type="gramStart"/>
      <w:r w:rsidRPr="000D563D">
        <w:rPr>
          <w:rStyle w:val="83KenmCursiefGrijs-50Char"/>
        </w:rPr>
        <w:t>in</w:t>
      </w:r>
      <w:proofErr w:type="gramEnd"/>
      <w:r w:rsidR="00A64771" w:rsidRPr="000D563D">
        <w:rPr>
          <w:rStyle w:val="83KenmCursiefGrijs-50Char"/>
        </w:rPr>
        <w:t> mm</w:t>
      </w:r>
      <w:r w:rsidRPr="000D563D">
        <w:rPr>
          <w:rStyle w:val="83KenmCursiefGrijs-50Char"/>
        </w:rPr>
        <w:t>]</w:t>
      </w:r>
      <w:r w:rsidR="00B82497" w:rsidRPr="00B82497">
        <w:rPr>
          <w:rStyle w:val="MerkChar"/>
        </w:rPr>
        <w:t xml:space="preserve"> [art. </w:t>
      </w:r>
      <w:r w:rsidRPr="007C4D49">
        <w:rPr>
          <w:rStyle w:val="MerkChar"/>
        </w:rPr>
        <w:t>9041]</w:t>
      </w:r>
    </w:p>
    <w:p w14:paraId="4D77DE37" w14:textId="77777777" w:rsidR="006F08DE" w:rsidRDefault="00E76952" w:rsidP="002335F5">
      <w:pPr>
        <w:pStyle w:val="83Kenm"/>
        <w:rPr>
          <w:snapToGrid w:val="0"/>
        </w:rPr>
      </w:pPr>
      <w:r>
        <w:t>-</w:t>
      </w:r>
      <w:r>
        <w:tab/>
        <w:t>Omschrijving pasbochten</w:t>
      </w:r>
      <w:r w:rsidRPr="0030710C">
        <w:t>:</w:t>
      </w:r>
      <w:r w:rsidR="006F08DE">
        <w:rPr>
          <w:rStyle w:val="OptieChar"/>
        </w:rPr>
        <w:tab/>
      </w:r>
      <w:r w:rsidR="00F50752">
        <w:t>pasbocht 90° (2</w:t>
      </w:r>
      <w:r w:rsidR="006F08DE">
        <w:t>x insteek)</w:t>
      </w:r>
      <w:r w:rsidR="006F08DE" w:rsidRPr="000D563D">
        <w:rPr>
          <w:rStyle w:val="83KenmCursiefGrijs-50Char"/>
        </w:rPr>
        <w:t xml:space="preserve"> [</w:t>
      </w:r>
      <w:proofErr w:type="spellStart"/>
      <w:r w:rsidR="007459BF">
        <w:rPr>
          <w:rStyle w:val="83KenmCursiefGrijs-50Char"/>
        </w:rPr>
        <w:t>buisdiam</w:t>
      </w:r>
      <w:proofErr w:type="spellEnd"/>
      <w:r w:rsidR="007459BF">
        <w:rPr>
          <w:rStyle w:val="83KenmCursiefGrijs-50Char"/>
        </w:rPr>
        <w:t xml:space="preserve">. </w:t>
      </w:r>
      <w:proofErr w:type="gramStart"/>
      <w:r w:rsidR="007459BF">
        <w:rPr>
          <w:rStyle w:val="83KenmCursiefGrijs-50Char"/>
        </w:rPr>
        <w:t>in</w:t>
      </w:r>
      <w:proofErr w:type="gramEnd"/>
      <w:r w:rsidR="007459BF">
        <w:rPr>
          <w:rStyle w:val="83KenmCursiefGrijs-50Char"/>
        </w:rPr>
        <w:t xml:space="preserve"> mm</w:t>
      </w:r>
      <w:r w:rsidR="006F08DE" w:rsidRPr="000D563D">
        <w:rPr>
          <w:rStyle w:val="83KenmCursiefGrijs-50Char"/>
        </w:rPr>
        <w:t>]</w:t>
      </w:r>
      <w:r w:rsidR="00B82497" w:rsidRPr="00B82497">
        <w:rPr>
          <w:rStyle w:val="MerkChar"/>
        </w:rPr>
        <w:t xml:space="preserve"> [art. </w:t>
      </w:r>
      <w:r w:rsidR="006F08DE" w:rsidRPr="007C4D49">
        <w:rPr>
          <w:rStyle w:val="MerkChar"/>
        </w:rPr>
        <w:t>9003]</w:t>
      </w:r>
      <w:r w:rsidR="002335F5">
        <w:rPr>
          <w:rStyle w:val="MerkChar"/>
        </w:rPr>
        <w:br/>
      </w:r>
      <w:r w:rsidR="00F07119">
        <w:t>pasbocht 90° (insteek x binnendraad)</w:t>
      </w:r>
      <w:r w:rsidR="00F07119" w:rsidRPr="000D563D">
        <w:rPr>
          <w:rStyle w:val="83KenmCursiefGrijs-50Char"/>
        </w:rPr>
        <w:t xml:space="preserve"> [</w:t>
      </w:r>
      <w:proofErr w:type="spellStart"/>
      <w:r w:rsidR="007459BF">
        <w:rPr>
          <w:rStyle w:val="83KenmCursiefGrijs-50Char"/>
        </w:rPr>
        <w:t>buisdiam</w:t>
      </w:r>
      <w:proofErr w:type="spellEnd"/>
      <w:r w:rsidR="007459BF">
        <w:rPr>
          <w:rStyle w:val="83KenmCursiefGrijs-50Char"/>
        </w:rPr>
        <w:t xml:space="preserve">. </w:t>
      </w:r>
      <w:proofErr w:type="gramStart"/>
      <w:r w:rsidR="007459BF">
        <w:rPr>
          <w:rStyle w:val="83KenmCursiefGrijs-50Char"/>
        </w:rPr>
        <w:t>in</w:t>
      </w:r>
      <w:proofErr w:type="gramEnd"/>
      <w:r w:rsidR="007459BF">
        <w:rPr>
          <w:rStyle w:val="83KenmCursiefGrijs-50Char"/>
        </w:rPr>
        <w:t xml:space="preserve"> mm</w:t>
      </w:r>
      <w:r w:rsidR="00F07119" w:rsidRPr="000D563D">
        <w:rPr>
          <w:rStyle w:val="83KenmCursiefGrijs-50Char"/>
        </w:rPr>
        <w:t>]</w:t>
      </w:r>
      <w:r w:rsidR="00B82497" w:rsidRPr="00B82497">
        <w:rPr>
          <w:rStyle w:val="MerkChar"/>
        </w:rPr>
        <w:t xml:space="preserve"> [art. </w:t>
      </w:r>
      <w:r w:rsidR="00F07119" w:rsidRPr="007C4D49">
        <w:rPr>
          <w:rStyle w:val="MerkChar"/>
        </w:rPr>
        <w:t>9003</w:t>
      </w:r>
      <w:r w:rsidR="00F07119">
        <w:rPr>
          <w:rStyle w:val="MerkChar"/>
        </w:rPr>
        <w:t>G</w:t>
      </w:r>
      <w:r w:rsidR="00F07119" w:rsidRPr="007C4D49">
        <w:rPr>
          <w:rStyle w:val="MerkChar"/>
        </w:rPr>
        <w:t>]</w:t>
      </w:r>
      <w:r w:rsidR="002335F5">
        <w:rPr>
          <w:snapToGrid w:val="0"/>
        </w:rPr>
        <w:br/>
      </w:r>
      <w:r w:rsidR="00F50752">
        <w:t>pasbocht 75° (2</w:t>
      </w:r>
      <w:r w:rsidR="006F08DE">
        <w:t>x insteek)</w:t>
      </w:r>
      <w:r w:rsidR="006F08DE" w:rsidRPr="000D563D">
        <w:rPr>
          <w:rStyle w:val="83KenmCursiefGrijs-50Char"/>
        </w:rPr>
        <w:t xml:space="preserve"> [</w:t>
      </w:r>
      <w:proofErr w:type="spellStart"/>
      <w:r w:rsidR="007459BF">
        <w:rPr>
          <w:rStyle w:val="83KenmCursiefGrijs-50Char"/>
        </w:rPr>
        <w:t>buisdiam</w:t>
      </w:r>
      <w:proofErr w:type="spellEnd"/>
      <w:r w:rsidR="007459BF">
        <w:rPr>
          <w:rStyle w:val="83KenmCursiefGrijs-50Char"/>
        </w:rPr>
        <w:t xml:space="preserve">. </w:t>
      </w:r>
      <w:proofErr w:type="gramStart"/>
      <w:r w:rsidR="007459BF">
        <w:rPr>
          <w:rStyle w:val="83KenmCursiefGrijs-50Char"/>
        </w:rPr>
        <w:t>in</w:t>
      </w:r>
      <w:proofErr w:type="gramEnd"/>
      <w:r w:rsidR="007459BF">
        <w:rPr>
          <w:rStyle w:val="83KenmCursiefGrijs-50Char"/>
        </w:rPr>
        <w:t xml:space="preserve"> mm</w:t>
      </w:r>
      <w:r w:rsidR="006F08DE" w:rsidRPr="000D563D">
        <w:rPr>
          <w:rStyle w:val="83KenmCursiefGrijs-50Char"/>
        </w:rPr>
        <w:t>]</w:t>
      </w:r>
      <w:r w:rsidR="00B82497" w:rsidRPr="00B82497">
        <w:rPr>
          <w:rStyle w:val="MerkChar"/>
        </w:rPr>
        <w:t xml:space="preserve"> [art. </w:t>
      </w:r>
      <w:r w:rsidR="006F08DE" w:rsidRPr="007C4D49">
        <w:rPr>
          <w:rStyle w:val="MerkChar"/>
        </w:rPr>
        <w:t>9045]</w:t>
      </w:r>
      <w:r w:rsidR="002335F5">
        <w:rPr>
          <w:snapToGrid w:val="0"/>
        </w:rPr>
        <w:br/>
      </w:r>
      <w:r w:rsidR="00F50752">
        <w:t>pasbocht 60° (2</w:t>
      </w:r>
      <w:r w:rsidR="006F08DE">
        <w:t>x insteek)</w:t>
      </w:r>
      <w:r w:rsidR="006F08DE" w:rsidRPr="000D563D">
        <w:rPr>
          <w:rStyle w:val="83KenmCursiefGrijs-50Char"/>
        </w:rPr>
        <w:t xml:space="preserve"> [</w:t>
      </w:r>
      <w:proofErr w:type="spellStart"/>
      <w:r w:rsidR="007459BF">
        <w:rPr>
          <w:rStyle w:val="83KenmCursiefGrijs-50Char"/>
        </w:rPr>
        <w:t>buisdiam</w:t>
      </w:r>
      <w:proofErr w:type="spellEnd"/>
      <w:r w:rsidR="007459BF">
        <w:rPr>
          <w:rStyle w:val="83KenmCursiefGrijs-50Char"/>
        </w:rPr>
        <w:t xml:space="preserve">. </w:t>
      </w:r>
      <w:proofErr w:type="gramStart"/>
      <w:r w:rsidR="007459BF">
        <w:rPr>
          <w:rStyle w:val="83KenmCursiefGrijs-50Char"/>
        </w:rPr>
        <w:t>in</w:t>
      </w:r>
      <w:proofErr w:type="gramEnd"/>
      <w:r w:rsidR="007459BF">
        <w:rPr>
          <w:rStyle w:val="83KenmCursiefGrijs-50Char"/>
        </w:rPr>
        <w:t xml:space="preserve"> mm</w:t>
      </w:r>
      <w:r w:rsidR="006F08DE" w:rsidRPr="000D563D">
        <w:rPr>
          <w:rStyle w:val="83KenmCursiefGrijs-50Char"/>
        </w:rPr>
        <w:t>]</w:t>
      </w:r>
      <w:r w:rsidR="00B82497" w:rsidRPr="00B82497">
        <w:rPr>
          <w:rStyle w:val="MerkChar"/>
        </w:rPr>
        <w:t xml:space="preserve"> [art. </w:t>
      </w:r>
      <w:r w:rsidR="006F08DE" w:rsidRPr="007C4D49">
        <w:rPr>
          <w:rStyle w:val="MerkChar"/>
        </w:rPr>
        <w:t>9058]</w:t>
      </w:r>
      <w:r w:rsidR="002335F5">
        <w:rPr>
          <w:snapToGrid w:val="0"/>
        </w:rPr>
        <w:br/>
      </w:r>
      <w:r w:rsidR="00F50752">
        <w:t>pasbocht 45° (2</w:t>
      </w:r>
      <w:r w:rsidR="006F08DE">
        <w:t>x insteek)</w:t>
      </w:r>
      <w:r w:rsidR="006F08DE" w:rsidRPr="000D563D">
        <w:rPr>
          <w:rStyle w:val="83KenmCursiefGrijs-50Char"/>
        </w:rPr>
        <w:t xml:space="preserve"> [</w:t>
      </w:r>
      <w:proofErr w:type="spellStart"/>
      <w:r w:rsidR="007459BF">
        <w:rPr>
          <w:rStyle w:val="83KenmCursiefGrijs-50Char"/>
        </w:rPr>
        <w:t>buisdiam</w:t>
      </w:r>
      <w:proofErr w:type="spellEnd"/>
      <w:r w:rsidR="007459BF">
        <w:rPr>
          <w:rStyle w:val="83KenmCursiefGrijs-50Char"/>
        </w:rPr>
        <w:t xml:space="preserve">. </w:t>
      </w:r>
      <w:proofErr w:type="gramStart"/>
      <w:r w:rsidR="007459BF">
        <w:rPr>
          <w:rStyle w:val="83KenmCursiefGrijs-50Char"/>
        </w:rPr>
        <w:t>in</w:t>
      </w:r>
      <w:proofErr w:type="gramEnd"/>
      <w:r w:rsidR="007459BF">
        <w:rPr>
          <w:rStyle w:val="83KenmCursiefGrijs-50Char"/>
        </w:rPr>
        <w:t xml:space="preserve"> mm</w:t>
      </w:r>
      <w:r w:rsidR="006F08DE" w:rsidRPr="000D563D">
        <w:rPr>
          <w:rStyle w:val="83KenmCursiefGrijs-50Char"/>
        </w:rPr>
        <w:t>]</w:t>
      </w:r>
      <w:r w:rsidR="00B82497" w:rsidRPr="00B82497">
        <w:rPr>
          <w:rStyle w:val="MerkChar"/>
        </w:rPr>
        <w:t xml:space="preserve"> [art. </w:t>
      </w:r>
      <w:r w:rsidR="006F08DE" w:rsidRPr="007C4D49">
        <w:rPr>
          <w:rStyle w:val="MerkChar"/>
        </w:rPr>
        <w:t>9042]</w:t>
      </w:r>
      <w:r w:rsidR="002335F5">
        <w:rPr>
          <w:snapToGrid w:val="0"/>
        </w:rPr>
        <w:br/>
      </w:r>
      <w:r w:rsidR="00F50752">
        <w:t>pasbocht 30° (2</w:t>
      </w:r>
      <w:r w:rsidR="006F08DE">
        <w:t>x insteek)</w:t>
      </w:r>
      <w:r w:rsidR="006F08DE" w:rsidRPr="000D563D">
        <w:rPr>
          <w:rStyle w:val="83KenmCursiefGrijs-50Char"/>
        </w:rPr>
        <w:t xml:space="preserve"> [</w:t>
      </w:r>
      <w:proofErr w:type="spellStart"/>
      <w:r w:rsidR="007459BF">
        <w:rPr>
          <w:rStyle w:val="83KenmCursiefGrijs-50Char"/>
        </w:rPr>
        <w:t>buisdiam</w:t>
      </w:r>
      <w:proofErr w:type="spellEnd"/>
      <w:r w:rsidR="007459BF">
        <w:rPr>
          <w:rStyle w:val="83KenmCursiefGrijs-50Char"/>
        </w:rPr>
        <w:t xml:space="preserve">. </w:t>
      </w:r>
      <w:proofErr w:type="gramStart"/>
      <w:r w:rsidR="007459BF">
        <w:rPr>
          <w:rStyle w:val="83KenmCursiefGrijs-50Char"/>
        </w:rPr>
        <w:t>in</w:t>
      </w:r>
      <w:proofErr w:type="gramEnd"/>
      <w:r w:rsidR="007459BF">
        <w:rPr>
          <w:rStyle w:val="83KenmCursiefGrijs-50Char"/>
        </w:rPr>
        <w:t xml:space="preserve"> mm</w:t>
      </w:r>
      <w:r w:rsidR="006F08DE" w:rsidRPr="000D563D">
        <w:rPr>
          <w:rStyle w:val="83KenmCursiefGrijs-50Char"/>
        </w:rPr>
        <w:t>]</w:t>
      </w:r>
      <w:r w:rsidR="00B82497" w:rsidRPr="00B82497">
        <w:rPr>
          <w:rStyle w:val="MerkChar"/>
        </w:rPr>
        <w:t xml:space="preserve"> [art. </w:t>
      </w:r>
      <w:r w:rsidR="006F08DE" w:rsidRPr="007C4D49">
        <w:rPr>
          <w:rStyle w:val="MerkChar"/>
        </w:rPr>
        <w:t>9044]</w:t>
      </w:r>
      <w:r w:rsidR="002335F5">
        <w:rPr>
          <w:rStyle w:val="MerkChar"/>
        </w:rPr>
        <w:br/>
      </w:r>
      <w:r w:rsidR="006F08DE">
        <w:t>pasbocht 15° (2x insteek)</w:t>
      </w:r>
      <w:r w:rsidR="006F08DE" w:rsidRPr="000D563D">
        <w:rPr>
          <w:rStyle w:val="83KenmCursiefGrijs-50Char"/>
        </w:rPr>
        <w:t xml:space="preserve"> [</w:t>
      </w:r>
      <w:proofErr w:type="spellStart"/>
      <w:r w:rsidR="007459BF">
        <w:rPr>
          <w:rStyle w:val="83KenmCursiefGrijs-50Char"/>
        </w:rPr>
        <w:t>buisdiam</w:t>
      </w:r>
      <w:proofErr w:type="spellEnd"/>
      <w:r w:rsidR="007459BF">
        <w:rPr>
          <w:rStyle w:val="83KenmCursiefGrijs-50Char"/>
        </w:rPr>
        <w:t xml:space="preserve">. </w:t>
      </w:r>
      <w:proofErr w:type="gramStart"/>
      <w:r w:rsidR="007459BF">
        <w:rPr>
          <w:rStyle w:val="83KenmCursiefGrijs-50Char"/>
        </w:rPr>
        <w:t>in</w:t>
      </w:r>
      <w:proofErr w:type="gramEnd"/>
      <w:r w:rsidR="007459BF">
        <w:rPr>
          <w:rStyle w:val="83KenmCursiefGrijs-50Char"/>
        </w:rPr>
        <w:t xml:space="preserve"> mm</w:t>
      </w:r>
      <w:r w:rsidR="006F08DE" w:rsidRPr="000D563D">
        <w:rPr>
          <w:rStyle w:val="83KenmCursiefGrijs-50Char"/>
        </w:rPr>
        <w:t>]</w:t>
      </w:r>
      <w:r w:rsidR="00B82497" w:rsidRPr="00B82497">
        <w:rPr>
          <w:rStyle w:val="MerkChar"/>
        </w:rPr>
        <w:t xml:space="preserve"> [art. </w:t>
      </w:r>
      <w:r w:rsidR="006F08DE" w:rsidRPr="007C4D49">
        <w:rPr>
          <w:rStyle w:val="MerkChar"/>
        </w:rPr>
        <w:t>9043]</w:t>
      </w:r>
    </w:p>
    <w:p w14:paraId="0A94B6C8" w14:textId="77777777" w:rsidR="006F08DE" w:rsidRDefault="00E76952" w:rsidP="00394567">
      <w:pPr>
        <w:pStyle w:val="83Kenm"/>
        <w:rPr>
          <w:snapToGrid w:val="0"/>
        </w:rPr>
      </w:pPr>
      <w:r>
        <w:t>-</w:t>
      </w:r>
      <w:r>
        <w:tab/>
        <w:t>Omschrijving overgangsbochten</w:t>
      </w:r>
      <w:r w:rsidRPr="0030710C">
        <w:t>:</w:t>
      </w:r>
      <w:r w:rsidR="006F08DE">
        <w:rPr>
          <w:rStyle w:val="OptieChar"/>
        </w:rPr>
        <w:tab/>
      </w:r>
      <w:r w:rsidR="006F08DE">
        <w:t>overgangsbocht 90° (pers x binnendraad)</w:t>
      </w:r>
      <w:r w:rsidR="006F08DE" w:rsidRPr="000D563D">
        <w:rPr>
          <w:rStyle w:val="83KenmCursiefGrijs-50Char"/>
        </w:rPr>
        <w:t xml:space="preserve"> [</w:t>
      </w:r>
      <w:proofErr w:type="spellStart"/>
      <w:r w:rsidR="007459BF">
        <w:rPr>
          <w:rStyle w:val="83KenmCursiefGrijs-50Char"/>
        </w:rPr>
        <w:t>buisdiam</w:t>
      </w:r>
      <w:proofErr w:type="spellEnd"/>
      <w:r w:rsidR="007459BF">
        <w:rPr>
          <w:rStyle w:val="83KenmCursiefGrijs-50Char"/>
        </w:rPr>
        <w:t xml:space="preserve">. </w:t>
      </w:r>
      <w:proofErr w:type="gramStart"/>
      <w:r w:rsidR="007459BF">
        <w:rPr>
          <w:rStyle w:val="83KenmCursiefGrijs-50Char"/>
        </w:rPr>
        <w:t>in</w:t>
      </w:r>
      <w:proofErr w:type="gramEnd"/>
      <w:r w:rsidR="007459BF">
        <w:rPr>
          <w:rStyle w:val="83KenmCursiefGrijs-50Char"/>
        </w:rPr>
        <w:t xml:space="preserve"> mm</w:t>
      </w:r>
      <w:r w:rsidR="006F08DE" w:rsidRPr="000D563D">
        <w:rPr>
          <w:rStyle w:val="83KenmCursiefGrijs-50Char"/>
        </w:rPr>
        <w:t>]</w:t>
      </w:r>
      <w:r w:rsidR="00B82497" w:rsidRPr="00B82497">
        <w:rPr>
          <w:rStyle w:val="MerkChar"/>
        </w:rPr>
        <w:t xml:space="preserve"> [art. </w:t>
      </w:r>
      <w:r w:rsidR="006F08DE" w:rsidRPr="007C4D49">
        <w:rPr>
          <w:rStyle w:val="MerkChar"/>
        </w:rPr>
        <w:t>9090IG]</w:t>
      </w:r>
      <w:r w:rsidR="00394567">
        <w:rPr>
          <w:snapToGrid w:val="0"/>
        </w:rPr>
        <w:br/>
      </w:r>
      <w:r w:rsidR="006F08DE">
        <w:t>overgangsbocht 90° (pers x buitendraad)</w:t>
      </w:r>
      <w:r w:rsidR="006F08DE" w:rsidRPr="000D563D">
        <w:rPr>
          <w:rStyle w:val="83KenmCursiefGrijs-50Char"/>
        </w:rPr>
        <w:t xml:space="preserve"> [</w:t>
      </w:r>
      <w:proofErr w:type="spellStart"/>
      <w:r w:rsidR="007459BF">
        <w:rPr>
          <w:rStyle w:val="83KenmCursiefGrijs-50Char"/>
        </w:rPr>
        <w:t>buisdiam</w:t>
      </w:r>
      <w:proofErr w:type="spellEnd"/>
      <w:r w:rsidR="007459BF">
        <w:rPr>
          <w:rStyle w:val="83KenmCursiefGrijs-50Char"/>
        </w:rPr>
        <w:t xml:space="preserve">. </w:t>
      </w:r>
      <w:proofErr w:type="gramStart"/>
      <w:r w:rsidR="007459BF">
        <w:rPr>
          <w:rStyle w:val="83KenmCursiefGrijs-50Char"/>
        </w:rPr>
        <w:t>in</w:t>
      </w:r>
      <w:proofErr w:type="gramEnd"/>
      <w:r w:rsidR="007459BF">
        <w:rPr>
          <w:rStyle w:val="83KenmCursiefGrijs-50Char"/>
        </w:rPr>
        <w:t xml:space="preserve"> mm</w:t>
      </w:r>
      <w:r w:rsidR="006F08DE" w:rsidRPr="000D563D">
        <w:rPr>
          <w:rStyle w:val="83KenmCursiefGrijs-50Char"/>
        </w:rPr>
        <w:t>]</w:t>
      </w:r>
      <w:r w:rsidR="00B82497" w:rsidRPr="00B82497">
        <w:rPr>
          <w:rStyle w:val="MerkChar"/>
        </w:rPr>
        <w:t xml:space="preserve"> [art. </w:t>
      </w:r>
      <w:r w:rsidR="006F08DE" w:rsidRPr="007C4D49">
        <w:rPr>
          <w:rStyle w:val="MerkChar"/>
        </w:rPr>
        <w:t>9092AG]</w:t>
      </w:r>
    </w:p>
    <w:p w14:paraId="0634BF1F" w14:textId="77777777" w:rsidR="006F08DE" w:rsidRDefault="00E76952" w:rsidP="00394567">
      <w:pPr>
        <w:pStyle w:val="83Kenm"/>
        <w:rPr>
          <w:snapToGrid w:val="0"/>
        </w:rPr>
      </w:pPr>
      <w:r>
        <w:t>-</w:t>
      </w:r>
      <w:r>
        <w:tab/>
        <w:t>Omschrijving springbochten</w:t>
      </w:r>
      <w:r w:rsidRPr="0030710C">
        <w:t>:</w:t>
      </w:r>
      <w:r w:rsidR="006F08DE">
        <w:tab/>
      </w:r>
      <w:r w:rsidR="00F50752">
        <w:t>springbocht 90° (2</w:t>
      </w:r>
      <w:r w:rsidR="000D563D">
        <w:t>x pers</w:t>
      </w:r>
      <w:r w:rsidR="006F08DE">
        <w:t>)</w:t>
      </w:r>
      <w:r w:rsidR="006F08DE" w:rsidRPr="000D563D">
        <w:rPr>
          <w:rStyle w:val="83KenmCursiefGrijs-50Char"/>
        </w:rPr>
        <w:t xml:space="preserve"> [</w:t>
      </w:r>
      <w:proofErr w:type="spellStart"/>
      <w:r w:rsidR="007459BF">
        <w:rPr>
          <w:rStyle w:val="83KenmCursiefGrijs-50Char"/>
        </w:rPr>
        <w:t>buisdiam</w:t>
      </w:r>
      <w:proofErr w:type="spellEnd"/>
      <w:r w:rsidR="007459BF">
        <w:rPr>
          <w:rStyle w:val="83KenmCursiefGrijs-50Char"/>
        </w:rPr>
        <w:t xml:space="preserve">. </w:t>
      </w:r>
      <w:proofErr w:type="gramStart"/>
      <w:r w:rsidR="007459BF">
        <w:rPr>
          <w:rStyle w:val="83KenmCursiefGrijs-50Char"/>
        </w:rPr>
        <w:t>in</w:t>
      </w:r>
      <w:proofErr w:type="gramEnd"/>
      <w:r w:rsidR="007459BF">
        <w:rPr>
          <w:rStyle w:val="83KenmCursiefGrijs-50Char"/>
        </w:rPr>
        <w:t xml:space="preserve"> mm</w:t>
      </w:r>
      <w:r w:rsidR="006F08DE" w:rsidRPr="000D563D">
        <w:rPr>
          <w:rStyle w:val="83KenmCursiefGrijs-50Char"/>
        </w:rPr>
        <w:t>]</w:t>
      </w:r>
      <w:r w:rsidR="00B82497" w:rsidRPr="00B82497">
        <w:rPr>
          <w:rStyle w:val="MerkChar"/>
        </w:rPr>
        <w:t xml:space="preserve"> [art. </w:t>
      </w:r>
      <w:r w:rsidR="006F08DE" w:rsidRPr="007C4D49">
        <w:rPr>
          <w:rStyle w:val="MerkChar"/>
        </w:rPr>
        <w:t>9085]</w:t>
      </w:r>
      <w:r w:rsidR="00394567">
        <w:rPr>
          <w:snapToGrid w:val="0"/>
        </w:rPr>
        <w:br/>
      </w:r>
      <w:r w:rsidR="000D563D">
        <w:t>sprin</w:t>
      </w:r>
      <w:r w:rsidR="00F50752">
        <w:t>gbocht 90° (2</w:t>
      </w:r>
      <w:r w:rsidR="000D563D">
        <w:t>x insteek</w:t>
      </w:r>
      <w:r w:rsidR="006F08DE">
        <w:t>)</w:t>
      </w:r>
      <w:r w:rsidR="006F08DE" w:rsidRPr="000D563D">
        <w:rPr>
          <w:rStyle w:val="83KenmCursiefGrijs-50Char"/>
        </w:rPr>
        <w:t xml:space="preserve"> [</w:t>
      </w:r>
      <w:proofErr w:type="spellStart"/>
      <w:r w:rsidR="007459BF">
        <w:rPr>
          <w:rStyle w:val="83KenmCursiefGrijs-50Char"/>
        </w:rPr>
        <w:t>buisdiam</w:t>
      </w:r>
      <w:proofErr w:type="spellEnd"/>
      <w:r w:rsidR="007459BF">
        <w:rPr>
          <w:rStyle w:val="83KenmCursiefGrijs-50Char"/>
        </w:rPr>
        <w:t xml:space="preserve">. </w:t>
      </w:r>
      <w:proofErr w:type="gramStart"/>
      <w:r w:rsidR="007459BF">
        <w:rPr>
          <w:rStyle w:val="83KenmCursiefGrijs-50Char"/>
        </w:rPr>
        <w:t>in</w:t>
      </w:r>
      <w:proofErr w:type="gramEnd"/>
      <w:r w:rsidR="007459BF">
        <w:rPr>
          <w:rStyle w:val="83KenmCursiefGrijs-50Char"/>
        </w:rPr>
        <w:t xml:space="preserve"> mm</w:t>
      </w:r>
      <w:r w:rsidR="006F08DE" w:rsidRPr="000D563D">
        <w:rPr>
          <w:rStyle w:val="83KenmCursiefGrijs-50Char"/>
        </w:rPr>
        <w:t>]</w:t>
      </w:r>
      <w:r w:rsidR="00B82497" w:rsidRPr="00B82497">
        <w:rPr>
          <w:rStyle w:val="MerkChar"/>
        </w:rPr>
        <w:t xml:space="preserve"> [art. </w:t>
      </w:r>
      <w:r w:rsidR="006F08DE" w:rsidRPr="007C4D49">
        <w:rPr>
          <w:rStyle w:val="MerkChar"/>
        </w:rPr>
        <w:t>9087]</w:t>
      </w:r>
    </w:p>
    <w:p w14:paraId="3094BF09" w14:textId="77777777" w:rsidR="007C4D49" w:rsidRPr="007C4D49" w:rsidRDefault="006F08DE" w:rsidP="002335F5">
      <w:pPr>
        <w:pStyle w:val="83Kenm"/>
      </w:pPr>
      <w:r w:rsidRPr="0030710C">
        <w:t>-</w:t>
      </w:r>
      <w:r w:rsidRPr="0030710C">
        <w:tab/>
        <w:t xml:space="preserve">Omschrijving </w:t>
      </w:r>
      <w:r>
        <w:t>T-stukken</w:t>
      </w:r>
      <w:r w:rsidR="00A64771">
        <w:t>:</w:t>
      </w:r>
      <w:r w:rsidRPr="0030710C">
        <w:tab/>
        <w:t>T</w:t>
      </w:r>
      <w:r w:rsidR="00F50752">
        <w:t xml:space="preserve"> -stuk (3</w:t>
      </w:r>
      <w:r>
        <w:t>x pers)</w:t>
      </w:r>
      <w:r w:rsidRPr="000D563D">
        <w:rPr>
          <w:rStyle w:val="83KenmCursiefGrijs-50Char"/>
        </w:rPr>
        <w:t xml:space="preserve"> [</w:t>
      </w:r>
      <w:proofErr w:type="spellStart"/>
      <w:r w:rsidR="007459BF">
        <w:rPr>
          <w:rStyle w:val="83KenmCursiefGrijs-50Char"/>
        </w:rPr>
        <w:t>buisdiam</w:t>
      </w:r>
      <w:proofErr w:type="spellEnd"/>
      <w:r w:rsidR="007459BF">
        <w:rPr>
          <w:rStyle w:val="83KenmCursiefGrijs-50Char"/>
        </w:rPr>
        <w:t xml:space="preserve">. </w:t>
      </w:r>
      <w:proofErr w:type="gramStart"/>
      <w:r w:rsidR="007459BF">
        <w:rPr>
          <w:rStyle w:val="83KenmCursiefGrijs-50Char"/>
        </w:rPr>
        <w:t>in</w:t>
      </w:r>
      <w:proofErr w:type="gramEnd"/>
      <w:r w:rsidR="007459BF">
        <w:rPr>
          <w:rStyle w:val="83KenmCursiefGrijs-50Char"/>
        </w:rPr>
        <w:t xml:space="preserve"> mm</w:t>
      </w:r>
      <w:r w:rsidRPr="000D563D">
        <w:rPr>
          <w:rStyle w:val="83KenmCursiefGrijs-50Char"/>
        </w:rPr>
        <w:t>]</w:t>
      </w:r>
      <w:r w:rsidR="00B82497" w:rsidRPr="00B82497">
        <w:rPr>
          <w:rStyle w:val="MerkChar"/>
        </w:rPr>
        <w:t xml:space="preserve"> [art. </w:t>
      </w:r>
      <w:r w:rsidRPr="007C4D49">
        <w:rPr>
          <w:rStyle w:val="MerkChar"/>
        </w:rPr>
        <w:t>9130]</w:t>
      </w:r>
      <w:r w:rsidR="002335F5">
        <w:rPr>
          <w:snapToGrid w:val="0"/>
        </w:rPr>
        <w:br/>
      </w:r>
      <w:r>
        <w:t>T-stuk (pers x binnendraad x pers)</w:t>
      </w:r>
      <w:r w:rsidRPr="000D563D">
        <w:rPr>
          <w:rStyle w:val="83KenmCursiefGrijs-50Char"/>
        </w:rPr>
        <w:t xml:space="preserve"> [</w:t>
      </w:r>
      <w:proofErr w:type="spellStart"/>
      <w:r w:rsidR="007459BF">
        <w:rPr>
          <w:rStyle w:val="83KenmCursiefGrijs-50Char"/>
        </w:rPr>
        <w:t>buisdiam</w:t>
      </w:r>
      <w:proofErr w:type="spellEnd"/>
      <w:r w:rsidR="007459BF">
        <w:rPr>
          <w:rStyle w:val="83KenmCursiefGrijs-50Char"/>
        </w:rPr>
        <w:t xml:space="preserve">. </w:t>
      </w:r>
      <w:proofErr w:type="gramStart"/>
      <w:r w:rsidR="007459BF">
        <w:rPr>
          <w:rStyle w:val="83KenmCursiefGrijs-50Char"/>
        </w:rPr>
        <w:t>in</w:t>
      </w:r>
      <w:proofErr w:type="gramEnd"/>
      <w:r w:rsidR="007459BF">
        <w:rPr>
          <w:rStyle w:val="83KenmCursiefGrijs-50Char"/>
        </w:rPr>
        <w:t xml:space="preserve"> mm</w:t>
      </w:r>
      <w:r w:rsidRPr="000D563D">
        <w:rPr>
          <w:rStyle w:val="83KenmCursiefGrijs-50Char"/>
        </w:rPr>
        <w:t>]</w:t>
      </w:r>
      <w:r w:rsidR="00B82497" w:rsidRPr="00B82497">
        <w:rPr>
          <w:rStyle w:val="MerkChar"/>
        </w:rPr>
        <w:t xml:space="preserve"> [art. </w:t>
      </w:r>
      <w:r w:rsidRPr="007C4D49">
        <w:rPr>
          <w:rStyle w:val="MerkChar"/>
        </w:rPr>
        <w:t>9130g]</w:t>
      </w:r>
    </w:p>
    <w:p w14:paraId="55718DA4" w14:textId="77777777" w:rsidR="00F07119" w:rsidRPr="004E782A" w:rsidRDefault="00AC65DF" w:rsidP="002335F5">
      <w:pPr>
        <w:pStyle w:val="83Kenm"/>
      </w:pPr>
      <w:r w:rsidRPr="0030710C">
        <w:t>-</w:t>
      </w:r>
      <w:r w:rsidRPr="0030710C">
        <w:tab/>
        <w:t xml:space="preserve">Omschrijving </w:t>
      </w:r>
      <w:r>
        <w:t>koppelingen</w:t>
      </w:r>
      <w:r w:rsidR="00A64771">
        <w:t>:</w:t>
      </w:r>
      <w:r w:rsidR="007C4D49" w:rsidRPr="004E782A">
        <w:tab/>
      </w:r>
      <w:r w:rsidR="006F08DE" w:rsidRPr="007C4D49">
        <w:t xml:space="preserve">3-delige koppeling, </w:t>
      </w:r>
      <w:proofErr w:type="spellStart"/>
      <w:r w:rsidR="006F08DE" w:rsidRPr="007C4D49">
        <w:t>vlakdicht</w:t>
      </w:r>
      <w:r w:rsidR="00F50752">
        <w:t>end</w:t>
      </w:r>
      <w:proofErr w:type="spellEnd"/>
      <w:r w:rsidR="00F50752">
        <w:t xml:space="preserve"> (2</w:t>
      </w:r>
      <w:r w:rsidR="006F08DE" w:rsidRPr="007C4D49">
        <w:t xml:space="preserve">x pers) met </w:t>
      </w:r>
      <w:proofErr w:type="gramStart"/>
      <w:r w:rsidR="006F08DE" w:rsidRPr="007C4D49">
        <w:t>RVS wartel</w:t>
      </w:r>
      <w:proofErr w:type="gramEnd"/>
      <w:r w:rsidR="006F08DE" w:rsidRPr="000D563D">
        <w:rPr>
          <w:rStyle w:val="83KenmCursiefGrijs-50Char"/>
        </w:rPr>
        <w:t xml:space="preserve"> [</w:t>
      </w:r>
      <w:proofErr w:type="spellStart"/>
      <w:r w:rsidR="007459BF">
        <w:rPr>
          <w:rStyle w:val="83KenmCursiefGrijs-50Char"/>
        </w:rPr>
        <w:t>buisdiam</w:t>
      </w:r>
      <w:proofErr w:type="spellEnd"/>
      <w:r w:rsidR="007459BF">
        <w:rPr>
          <w:rStyle w:val="83KenmCursiefGrijs-50Char"/>
        </w:rPr>
        <w:t xml:space="preserve">. </w:t>
      </w:r>
      <w:proofErr w:type="gramStart"/>
      <w:r w:rsidR="007459BF">
        <w:rPr>
          <w:rStyle w:val="83KenmCursiefGrijs-50Char"/>
        </w:rPr>
        <w:t>in</w:t>
      </w:r>
      <w:proofErr w:type="gramEnd"/>
      <w:r w:rsidR="007459BF">
        <w:rPr>
          <w:rStyle w:val="83KenmCursiefGrijs-50Char"/>
        </w:rPr>
        <w:t xml:space="preserve"> mm</w:t>
      </w:r>
      <w:r w:rsidR="006F08DE" w:rsidRPr="000D563D">
        <w:rPr>
          <w:rStyle w:val="83KenmCursiefGrijs-50Char"/>
        </w:rPr>
        <w:t>]</w:t>
      </w:r>
      <w:r w:rsidR="00B82497" w:rsidRPr="00B82497">
        <w:rPr>
          <w:rStyle w:val="MerkChar"/>
        </w:rPr>
        <w:t xml:space="preserve"> [art. </w:t>
      </w:r>
      <w:r w:rsidR="006F08DE" w:rsidRPr="007C4D49">
        <w:rPr>
          <w:rStyle w:val="MerkChar"/>
        </w:rPr>
        <w:t>9330]</w:t>
      </w:r>
      <w:r w:rsidR="002335F5">
        <w:br/>
      </w:r>
      <w:r w:rsidR="006F08DE" w:rsidRPr="007C4D49">
        <w:t xml:space="preserve">3-delige koppeling, </w:t>
      </w:r>
      <w:proofErr w:type="spellStart"/>
      <w:r w:rsidR="006F08DE" w:rsidRPr="007C4D49">
        <w:t>vlakdichtend</w:t>
      </w:r>
      <w:proofErr w:type="spellEnd"/>
      <w:r w:rsidR="006F08DE" w:rsidRPr="007C4D49">
        <w:t xml:space="preserve"> (pers x binnendraad) met</w:t>
      </w:r>
      <w:r w:rsidR="006F08DE">
        <w:t xml:space="preserve"> messing wartel</w:t>
      </w:r>
      <w:r w:rsidR="006F08DE" w:rsidRPr="000D563D">
        <w:rPr>
          <w:rStyle w:val="83KenmCursiefGrijs-50Char"/>
        </w:rPr>
        <w:t xml:space="preserve"> [</w:t>
      </w:r>
      <w:proofErr w:type="spellStart"/>
      <w:r w:rsidR="007459BF">
        <w:rPr>
          <w:rStyle w:val="83KenmCursiefGrijs-50Char"/>
        </w:rPr>
        <w:t>buisdiam</w:t>
      </w:r>
      <w:proofErr w:type="spellEnd"/>
      <w:r w:rsidR="007459BF">
        <w:rPr>
          <w:rStyle w:val="83KenmCursiefGrijs-50Char"/>
        </w:rPr>
        <w:t xml:space="preserve">. </w:t>
      </w:r>
      <w:proofErr w:type="gramStart"/>
      <w:r w:rsidR="007459BF">
        <w:rPr>
          <w:rStyle w:val="83KenmCursiefGrijs-50Char"/>
        </w:rPr>
        <w:t>in</w:t>
      </w:r>
      <w:proofErr w:type="gramEnd"/>
      <w:r w:rsidR="007459BF">
        <w:rPr>
          <w:rStyle w:val="83KenmCursiefGrijs-50Char"/>
        </w:rPr>
        <w:t xml:space="preserve"> mm</w:t>
      </w:r>
      <w:r w:rsidR="006F08DE" w:rsidRPr="000D563D">
        <w:rPr>
          <w:rStyle w:val="83KenmCursiefGrijs-50Char"/>
        </w:rPr>
        <w:t>]</w:t>
      </w:r>
      <w:r w:rsidR="00B82497" w:rsidRPr="00B82497">
        <w:rPr>
          <w:rStyle w:val="MerkChar"/>
        </w:rPr>
        <w:t xml:space="preserve"> [art. </w:t>
      </w:r>
      <w:r w:rsidR="006F08DE" w:rsidRPr="007C4D49">
        <w:rPr>
          <w:rStyle w:val="MerkChar"/>
        </w:rPr>
        <w:t>9330G]</w:t>
      </w:r>
      <w:r w:rsidR="002335F5">
        <w:rPr>
          <w:rStyle w:val="MerkChar"/>
        </w:rPr>
        <w:br/>
      </w:r>
      <w:r w:rsidR="00F07119" w:rsidRPr="007C4D49">
        <w:t xml:space="preserve">3-delige koppeling, </w:t>
      </w:r>
      <w:proofErr w:type="spellStart"/>
      <w:r w:rsidR="00F07119" w:rsidRPr="007C4D49">
        <w:t>vlakdichtend</w:t>
      </w:r>
      <w:proofErr w:type="spellEnd"/>
      <w:r w:rsidR="00F07119" w:rsidRPr="007C4D49">
        <w:t xml:space="preserve"> (pers </w:t>
      </w:r>
      <w:r w:rsidR="00F07119">
        <w:t>x buiten</w:t>
      </w:r>
      <w:r w:rsidR="00F07119" w:rsidRPr="007C4D49">
        <w:t>draad) met</w:t>
      </w:r>
      <w:r w:rsidR="00F07119">
        <w:t xml:space="preserve"> messing wartel</w:t>
      </w:r>
      <w:r w:rsidR="00F07119" w:rsidRPr="000D563D">
        <w:rPr>
          <w:rStyle w:val="83KenmCursiefGrijs-50Char"/>
        </w:rPr>
        <w:t xml:space="preserve"> [</w:t>
      </w:r>
      <w:proofErr w:type="spellStart"/>
      <w:r w:rsidR="007459BF">
        <w:rPr>
          <w:rStyle w:val="83KenmCursiefGrijs-50Char"/>
        </w:rPr>
        <w:t>buisdiam</w:t>
      </w:r>
      <w:proofErr w:type="spellEnd"/>
      <w:r w:rsidR="007459BF">
        <w:rPr>
          <w:rStyle w:val="83KenmCursiefGrijs-50Char"/>
        </w:rPr>
        <w:t xml:space="preserve">. </w:t>
      </w:r>
      <w:proofErr w:type="gramStart"/>
      <w:r w:rsidR="007459BF">
        <w:rPr>
          <w:rStyle w:val="83KenmCursiefGrijs-50Char"/>
        </w:rPr>
        <w:t>in</w:t>
      </w:r>
      <w:proofErr w:type="gramEnd"/>
      <w:r w:rsidR="007459BF">
        <w:rPr>
          <w:rStyle w:val="83KenmCursiefGrijs-50Char"/>
        </w:rPr>
        <w:t xml:space="preserve"> mm</w:t>
      </w:r>
      <w:r w:rsidR="00F07119" w:rsidRPr="000D563D">
        <w:rPr>
          <w:rStyle w:val="83KenmCursiefGrijs-50Char"/>
        </w:rPr>
        <w:t>]</w:t>
      </w:r>
      <w:r w:rsidR="00B82497" w:rsidRPr="00B82497">
        <w:rPr>
          <w:rStyle w:val="MerkChar"/>
        </w:rPr>
        <w:t xml:space="preserve"> [art. </w:t>
      </w:r>
      <w:r w:rsidR="00F07119" w:rsidRPr="007C4D49">
        <w:rPr>
          <w:rStyle w:val="MerkChar"/>
        </w:rPr>
        <w:t>933</w:t>
      </w:r>
      <w:r w:rsidR="00F07119">
        <w:rPr>
          <w:rStyle w:val="MerkChar"/>
        </w:rPr>
        <w:t>3</w:t>
      </w:r>
      <w:r w:rsidR="00F07119" w:rsidRPr="007C4D49">
        <w:rPr>
          <w:rStyle w:val="MerkChar"/>
        </w:rPr>
        <w:t>G]</w:t>
      </w:r>
      <w:r w:rsidR="002335F5">
        <w:rPr>
          <w:rStyle w:val="MerkChar"/>
        </w:rPr>
        <w:br/>
      </w:r>
      <w:r w:rsidR="00F07119" w:rsidRPr="007C4D49">
        <w:t xml:space="preserve">3-delige koppeling, </w:t>
      </w:r>
      <w:proofErr w:type="spellStart"/>
      <w:r w:rsidR="00F07119" w:rsidRPr="007C4D49">
        <w:t>vlakdichtend</w:t>
      </w:r>
      <w:proofErr w:type="spellEnd"/>
      <w:r w:rsidR="00F07119" w:rsidRPr="007C4D49">
        <w:t xml:space="preserve"> (pers x b</w:t>
      </w:r>
      <w:r w:rsidR="00F07119">
        <w:t>uite</w:t>
      </w:r>
      <w:r w:rsidR="00F07119" w:rsidRPr="007C4D49">
        <w:t>ndraad) met</w:t>
      </w:r>
      <w:r w:rsidR="00F07119">
        <w:t xml:space="preserve"> messing wartel</w:t>
      </w:r>
      <w:r w:rsidR="00F07119" w:rsidRPr="000D563D">
        <w:rPr>
          <w:rStyle w:val="83KenmCursiefGrijs-50Char"/>
        </w:rPr>
        <w:t xml:space="preserve"> [</w:t>
      </w:r>
      <w:proofErr w:type="spellStart"/>
      <w:r w:rsidR="007459BF">
        <w:rPr>
          <w:rStyle w:val="83KenmCursiefGrijs-50Char"/>
        </w:rPr>
        <w:t>buisdiam</w:t>
      </w:r>
      <w:proofErr w:type="spellEnd"/>
      <w:r w:rsidR="007459BF">
        <w:rPr>
          <w:rStyle w:val="83KenmCursiefGrijs-50Char"/>
        </w:rPr>
        <w:t xml:space="preserve">. </w:t>
      </w:r>
      <w:proofErr w:type="gramStart"/>
      <w:r w:rsidR="007459BF">
        <w:rPr>
          <w:rStyle w:val="83KenmCursiefGrijs-50Char"/>
        </w:rPr>
        <w:t>in</w:t>
      </w:r>
      <w:proofErr w:type="gramEnd"/>
      <w:r w:rsidR="007459BF">
        <w:rPr>
          <w:rStyle w:val="83KenmCursiefGrijs-50Char"/>
        </w:rPr>
        <w:t xml:space="preserve"> mm</w:t>
      </w:r>
      <w:r w:rsidR="00F07119" w:rsidRPr="000D563D">
        <w:rPr>
          <w:rStyle w:val="83KenmCursiefGrijs-50Char"/>
        </w:rPr>
        <w:t>]</w:t>
      </w:r>
      <w:r w:rsidR="00B82497" w:rsidRPr="00B82497">
        <w:rPr>
          <w:rStyle w:val="MerkChar"/>
        </w:rPr>
        <w:t xml:space="preserve"> [art. </w:t>
      </w:r>
      <w:r w:rsidR="00F07119" w:rsidRPr="007C4D49">
        <w:rPr>
          <w:rStyle w:val="MerkChar"/>
        </w:rPr>
        <w:t>933</w:t>
      </w:r>
      <w:r w:rsidR="00F07119">
        <w:rPr>
          <w:rStyle w:val="MerkChar"/>
        </w:rPr>
        <w:t>3</w:t>
      </w:r>
      <w:r w:rsidR="00F07119" w:rsidRPr="007C4D49">
        <w:rPr>
          <w:rStyle w:val="MerkChar"/>
        </w:rPr>
        <w:t>G]</w:t>
      </w:r>
      <w:r w:rsidR="002335F5">
        <w:rPr>
          <w:snapToGrid w:val="0"/>
        </w:rPr>
        <w:br/>
      </w:r>
      <w:r w:rsidR="006F08DE">
        <w:t xml:space="preserve">3-delige koppeling, </w:t>
      </w:r>
      <w:proofErr w:type="spellStart"/>
      <w:r w:rsidR="006F08DE">
        <w:t>vlakdichtend</w:t>
      </w:r>
      <w:proofErr w:type="spellEnd"/>
      <w:r w:rsidR="006F08DE">
        <w:t xml:space="preserve"> (pers x binnendraad) met</w:t>
      </w:r>
      <w:r w:rsidR="006F08DE">
        <w:rPr>
          <w:rStyle w:val="MerkChar"/>
        </w:rPr>
        <w:t xml:space="preserve"> </w:t>
      </w:r>
      <w:proofErr w:type="gramStart"/>
      <w:r w:rsidR="006F08DE" w:rsidRPr="007C4D49">
        <w:t>RVS wartel</w:t>
      </w:r>
      <w:proofErr w:type="gramEnd"/>
      <w:r w:rsidR="006F08DE" w:rsidRPr="000D563D">
        <w:rPr>
          <w:rStyle w:val="83KenmCursiefGrijs-50Char"/>
        </w:rPr>
        <w:t xml:space="preserve"> [</w:t>
      </w:r>
      <w:proofErr w:type="spellStart"/>
      <w:r w:rsidR="007459BF">
        <w:rPr>
          <w:rStyle w:val="83KenmCursiefGrijs-50Char"/>
        </w:rPr>
        <w:t>buisdiam</w:t>
      </w:r>
      <w:proofErr w:type="spellEnd"/>
      <w:r w:rsidR="007459BF">
        <w:rPr>
          <w:rStyle w:val="83KenmCursiefGrijs-50Char"/>
        </w:rPr>
        <w:t xml:space="preserve">. </w:t>
      </w:r>
      <w:proofErr w:type="gramStart"/>
      <w:r w:rsidR="007459BF">
        <w:rPr>
          <w:rStyle w:val="83KenmCursiefGrijs-50Char"/>
        </w:rPr>
        <w:t>in</w:t>
      </w:r>
      <w:proofErr w:type="gramEnd"/>
      <w:r w:rsidR="007459BF">
        <w:rPr>
          <w:rStyle w:val="83KenmCursiefGrijs-50Char"/>
        </w:rPr>
        <w:t xml:space="preserve"> mm</w:t>
      </w:r>
      <w:r w:rsidR="006F08DE" w:rsidRPr="000D563D">
        <w:rPr>
          <w:rStyle w:val="83KenmCursiefGrijs-50Char"/>
        </w:rPr>
        <w:t>]</w:t>
      </w:r>
      <w:r w:rsidR="00B82497" w:rsidRPr="00B82497">
        <w:rPr>
          <w:rStyle w:val="MerkChar"/>
        </w:rPr>
        <w:t xml:space="preserve"> [art. </w:t>
      </w:r>
      <w:r w:rsidR="006F08DE" w:rsidRPr="007C4D49">
        <w:rPr>
          <w:rStyle w:val="MerkChar"/>
        </w:rPr>
        <w:t>9330GMVA]</w:t>
      </w:r>
      <w:r w:rsidR="002335F5">
        <w:rPr>
          <w:snapToGrid w:val="0"/>
        </w:rPr>
        <w:br/>
      </w:r>
      <w:r w:rsidR="006F08DE">
        <w:t xml:space="preserve">3-delige koppeling, </w:t>
      </w:r>
      <w:proofErr w:type="spellStart"/>
      <w:r w:rsidR="006F08DE">
        <w:t>vlakdichtend</w:t>
      </w:r>
      <w:proofErr w:type="spellEnd"/>
      <w:r w:rsidR="006F08DE">
        <w:t xml:space="preserve"> (pers x buitendraad) met messing wartel</w:t>
      </w:r>
      <w:r w:rsidR="006F08DE" w:rsidRPr="000D563D">
        <w:rPr>
          <w:rStyle w:val="83KenmCursiefGrijs-50Char"/>
        </w:rPr>
        <w:t xml:space="preserve"> [</w:t>
      </w:r>
      <w:proofErr w:type="spellStart"/>
      <w:r w:rsidR="007459BF">
        <w:rPr>
          <w:rStyle w:val="83KenmCursiefGrijs-50Char"/>
        </w:rPr>
        <w:t>buisdiam</w:t>
      </w:r>
      <w:proofErr w:type="spellEnd"/>
      <w:r w:rsidR="007459BF">
        <w:rPr>
          <w:rStyle w:val="83KenmCursiefGrijs-50Char"/>
        </w:rPr>
        <w:t xml:space="preserve">. </w:t>
      </w:r>
      <w:proofErr w:type="gramStart"/>
      <w:r w:rsidR="007459BF">
        <w:rPr>
          <w:rStyle w:val="83KenmCursiefGrijs-50Char"/>
        </w:rPr>
        <w:t>in</w:t>
      </w:r>
      <w:proofErr w:type="gramEnd"/>
      <w:r w:rsidR="007459BF">
        <w:rPr>
          <w:rStyle w:val="83KenmCursiefGrijs-50Char"/>
        </w:rPr>
        <w:t xml:space="preserve"> mm</w:t>
      </w:r>
      <w:r w:rsidR="006F08DE" w:rsidRPr="000D563D">
        <w:rPr>
          <w:rStyle w:val="83KenmCursiefGrijs-50Char"/>
        </w:rPr>
        <w:t>]</w:t>
      </w:r>
      <w:r w:rsidR="00B82497" w:rsidRPr="00B82497">
        <w:rPr>
          <w:rStyle w:val="MerkChar"/>
        </w:rPr>
        <w:t xml:space="preserve"> [art. </w:t>
      </w:r>
      <w:r w:rsidR="006F08DE" w:rsidRPr="007C4D49">
        <w:rPr>
          <w:rStyle w:val="MerkChar"/>
        </w:rPr>
        <w:t>9333g]</w:t>
      </w:r>
      <w:r w:rsidR="002335F5">
        <w:rPr>
          <w:snapToGrid w:val="0"/>
        </w:rPr>
        <w:br/>
      </w:r>
      <w:r w:rsidR="006F08DE">
        <w:rPr>
          <w:snapToGrid w:val="0"/>
        </w:rPr>
        <w:t xml:space="preserve">2-delige koppeling, </w:t>
      </w:r>
      <w:proofErr w:type="spellStart"/>
      <w:r w:rsidR="006F08DE">
        <w:rPr>
          <w:snapToGrid w:val="0"/>
        </w:rPr>
        <w:t>vlakdichtend</w:t>
      </w:r>
      <w:proofErr w:type="spellEnd"/>
      <w:r w:rsidR="006F08DE">
        <w:rPr>
          <w:snapToGrid w:val="0"/>
        </w:rPr>
        <w:t xml:space="preserve"> (pers</w:t>
      </w:r>
      <w:r w:rsidR="006F08DE">
        <w:t>)</w:t>
      </w:r>
      <w:r w:rsidR="006F08DE" w:rsidRPr="000D563D">
        <w:rPr>
          <w:rStyle w:val="83KenmCursiefGrijs-50Char"/>
        </w:rPr>
        <w:t xml:space="preserve"> [</w:t>
      </w:r>
      <w:proofErr w:type="spellStart"/>
      <w:r w:rsidR="007459BF">
        <w:rPr>
          <w:rStyle w:val="83KenmCursiefGrijs-50Char"/>
        </w:rPr>
        <w:t>buisdiam</w:t>
      </w:r>
      <w:proofErr w:type="spellEnd"/>
      <w:r w:rsidR="007459BF">
        <w:rPr>
          <w:rStyle w:val="83KenmCursiefGrijs-50Char"/>
        </w:rPr>
        <w:t xml:space="preserve">. </w:t>
      </w:r>
      <w:proofErr w:type="gramStart"/>
      <w:r w:rsidR="007459BF">
        <w:rPr>
          <w:rStyle w:val="83KenmCursiefGrijs-50Char"/>
        </w:rPr>
        <w:t>in</w:t>
      </w:r>
      <w:proofErr w:type="gramEnd"/>
      <w:r w:rsidR="007459BF">
        <w:rPr>
          <w:rStyle w:val="83KenmCursiefGrijs-50Char"/>
        </w:rPr>
        <w:t xml:space="preserve"> mm</w:t>
      </w:r>
      <w:r w:rsidR="006F08DE" w:rsidRPr="000D563D">
        <w:rPr>
          <w:rStyle w:val="83KenmCursiefGrijs-50Char"/>
        </w:rPr>
        <w:t>]</w:t>
      </w:r>
      <w:r w:rsidR="00B82497" w:rsidRPr="00B82497">
        <w:rPr>
          <w:rStyle w:val="MerkChar"/>
        </w:rPr>
        <w:t xml:space="preserve"> [art. </w:t>
      </w:r>
      <w:r w:rsidR="006F08DE" w:rsidRPr="007C4D49">
        <w:rPr>
          <w:rStyle w:val="MerkChar"/>
        </w:rPr>
        <w:t>9359M]</w:t>
      </w:r>
      <w:r w:rsidR="00B82497" w:rsidRPr="00B82497">
        <w:rPr>
          <w:rStyle w:val="MerkChar"/>
        </w:rPr>
        <w:t xml:space="preserve"> [art. </w:t>
      </w:r>
      <w:r w:rsidR="00F07119" w:rsidRPr="007C4D49">
        <w:rPr>
          <w:rStyle w:val="MerkChar"/>
        </w:rPr>
        <w:t>9359M</w:t>
      </w:r>
      <w:r w:rsidR="00F07119">
        <w:rPr>
          <w:rStyle w:val="MerkChar"/>
        </w:rPr>
        <w:t>MS</w:t>
      </w:r>
      <w:r w:rsidR="00F07119" w:rsidRPr="007C4D49">
        <w:rPr>
          <w:rStyle w:val="MerkChar"/>
        </w:rPr>
        <w:t>]</w:t>
      </w:r>
    </w:p>
    <w:p w14:paraId="0053B076" w14:textId="77777777" w:rsidR="006F08DE" w:rsidRDefault="0063463A" w:rsidP="00AE71CF">
      <w:pPr>
        <w:pStyle w:val="83Kenm"/>
        <w:rPr>
          <w:rStyle w:val="MerkChar"/>
        </w:rPr>
      </w:pPr>
      <w:r>
        <w:t>-</w:t>
      </w:r>
      <w:r>
        <w:tab/>
      </w:r>
      <w:r w:rsidR="006F08DE" w:rsidRPr="0030710C">
        <w:t xml:space="preserve">Omschrijving </w:t>
      </w:r>
      <w:r w:rsidR="006F08DE">
        <w:t>andere accessoires</w:t>
      </w:r>
      <w:r w:rsidR="00A64771">
        <w:t>:</w:t>
      </w:r>
      <w:r w:rsidR="006F08DE" w:rsidRPr="0030710C">
        <w:tab/>
      </w:r>
      <w:r w:rsidR="006F08DE">
        <w:rPr>
          <w:rStyle w:val="OptieChar"/>
        </w:rPr>
        <w:t>#</w:t>
      </w:r>
      <w:r w:rsidR="006F08DE">
        <w:t xml:space="preserve">passtuk, op </w:t>
      </w:r>
      <w:proofErr w:type="gramStart"/>
      <w:r w:rsidR="006F08DE">
        <w:t>minim</w:t>
      </w:r>
      <w:r w:rsidR="00F50752">
        <w:t>um lengte</w:t>
      </w:r>
      <w:proofErr w:type="gramEnd"/>
      <w:r w:rsidR="00F50752">
        <w:t xml:space="preserve"> tussen 2 fittingen (2</w:t>
      </w:r>
      <w:r w:rsidR="006F08DE">
        <w:t>x insteek)</w:t>
      </w:r>
      <w:r w:rsidR="006F08DE" w:rsidRPr="000D563D">
        <w:rPr>
          <w:rStyle w:val="83KenmCursiefGrijs-50Char"/>
        </w:rPr>
        <w:t xml:space="preserve"> [</w:t>
      </w:r>
      <w:proofErr w:type="spellStart"/>
      <w:r w:rsidR="007459BF">
        <w:rPr>
          <w:rStyle w:val="83KenmCursiefGrijs-50Char"/>
        </w:rPr>
        <w:t>buisdiam</w:t>
      </w:r>
      <w:proofErr w:type="spellEnd"/>
      <w:r w:rsidR="007459BF">
        <w:rPr>
          <w:rStyle w:val="83KenmCursiefGrijs-50Char"/>
        </w:rPr>
        <w:t xml:space="preserve">. </w:t>
      </w:r>
      <w:proofErr w:type="gramStart"/>
      <w:r w:rsidR="007459BF">
        <w:rPr>
          <w:rStyle w:val="83KenmCursiefGrijs-50Char"/>
        </w:rPr>
        <w:t>in</w:t>
      </w:r>
      <w:proofErr w:type="gramEnd"/>
      <w:r w:rsidR="007459BF">
        <w:rPr>
          <w:rStyle w:val="83KenmCursiefGrijs-50Char"/>
        </w:rPr>
        <w:t xml:space="preserve"> mm</w:t>
      </w:r>
      <w:r w:rsidR="006F08DE" w:rsidRPr="000D563D">
        <w:rPr>
          <w:rStyle w:val="83KenmCursiefGrijs-50Char"/>
        </w:rPr>
        <w:t>]</w:t>
      </w:r>
      <w:r w:rsidR="00B82497" w:rsidRPr="00B82497">
        <w:rPr>
          <w:rStyle w:val="MerkChar"/>
        </w:rPr>
        <w:t xml:space="preserve"> [art. </w:t>
      </w:r>
      <w:r w:rsidR="006F08DE" w:rsidRPr="007C4D49">
        <w:rPr>
          <w:rStyle w:val="MerkChar"/>
        </w:rPr>
        <w:t>9050]</w:t>
      </w:r>
      <w:r w:rsidR="00AE71CF">
        <w:rPr>
          <w:snapToGrid w:val="0"/>
        </w:rPr>
        <w:br/>
      </w:r>
      <w:r w:rsidR="007C4D49" w:rsidRPr="00AD3EE6">
        <w:rPr>
          <w:rStyle w:val="OptieChar"/>
        </w:rPr>
        <w:t>#</w:t>
      </w:r>
      <w:r w:rsidR="00F50752" w:rsidRPr="00AD3EE6">
        <w:t>knie 90° (2</w:t>
      </w:r>
      <w:r w:rsidR="000D563D" w:rsidRPr="00AD3EE6">
        <w:t>x pers</w:t>
      </w:r>
      <w:r w:rsidR="006F08DE" w:rsidRPr="00AD3EE6">
        <w:t>)</w:t>
      </w:r>
      <w:r w:rsidR="006F08DE" w:rsidRPr="000D563D">
        <w:rPr>
          <w:rStyle w:val="83KenmCursiefGrijs-50Char"/>
        </w:rPr>
        <w:t xml:space="preserve"> [</w:t>
      </w:r>
      <w:proofErr w:type="spellStart"/>
      <w:r w:rsidR="007459BF">
        <w:rPr>
          <w:rStyle w:val="83KenmCursiefGrijs-50Char"/>
        </w:rPr>
        <w:t>buisdiam</w:t>
      </w:r>
      <w:proofErr w:type="spellEnd"/>
      <w:r w:rsidR="007459BF">
        <w:rPr>
          <w:rStyle w:val="83KenmCursiefGrijs-50Char"/>
        </w:rPr>
        <w:t xml:space="preserve">. </w:t>
      </w:r>
      <w:proofErr w:type="gramStart"/>
      <w:r w:rsidR="007459BF">
        <w:rPr>
          <w:rStyle w:val="83KenmCursiefGrijs-50Char"/>
        </w:rPr>
        <w:t>in</w:t>
      </w:r>
      <w:proofErr w:type="gramEnd"/>
      <w:r w:rsidR="007459BF">
        <w:rPr>
          <w:rStyle w:val="83KenmCursiefGrijs-50Char"/>
        </w:rPr>
        <w:t xml:space="preserve"> mm</w:t>
      </w:r>
      <w:r w:rsidR="006F08DE" w:rsidRPr="000D563D">
        <w:rPr>
          <w:rStyle w:val="83KenmCursiefGrijs-50Char"/>
        </w:rPr>
        <w:t>]</w:t>
      </w:r>
      <w:r w:rsidR="00B82497" w:rsidRPr="00B82497">
        <w:rPr>
          <w:rStyle w:val="MerkChar"/>
        </w:rPr>
        <w:t xml:space="preserve"> [art. </w:t>
      </w:r>
      <w:r w:rsidR="006F08DE" w:rsidRPr="007C4D49">
        <w:rPr>
          <w:rStyle w:val="MerkChar"/>
        </w:rPr>
        <w:t>9090]</w:t>
      </w:r>
      <w:r w:rsidR="00AE71CF" w:rsidRPr="00AD3EE6">
        <w:br/>
      </w:r>
      <w:r w:rsidR="0056374A" w:rsidRPr="0056374A">
        <w:rPr>
          <w:rStyle w:val="OptieChar"/>
          <w:lang w:val="nl-BE"/>
        </w:rPr>
        <w:t>#</w:t>
      </w:r>
      <w:r w:rsidR="0056374A" w:rsidRPr="0056374A">
        <w:rPr>
          <w:lang w:val="nl-BE"/>
        </w:rPr>
        <w:t>overgangsbocht 90° (pers x binnendraad)</w:t>
      </w:r>
      <w:r w:rsidR="002335F5" w:rsidRPr="000D563D">
        <w:rPr>
          <w:rStyle w:val="83KenmCursiefGrijs-50Char"/>
        </w:rPr>
        <w:t xml:space="preserve"> </w:t>
      </w:r>
      <w:r w:rsidR="0056374A" w:rsidRPr="000D563D">
        <w:rPr>
          <w:rStyle w:val="83KenmCursiefGrijs-50Char"/>
        </w:rPr>
        <w:t>[</w:t>
      </w:r>
      <w:proofErr w:type="spellStart"/>
      <w:r w:rsidR="007459BF">
        <w:rPr>
          <w:rStyle w:val="83KenmCursiefGrijs-50Char"/>
        </w:rPr>
        <w:t>buisdiam</w:t>
      </w:r>
      <w:proofErr w:type="spellEnd"/>
      <w:r w:rsidR="007459BF">
        <w:rPr>
          <w:rStyle w:val="83KenmCursiefGrijs-50Char"/>
        </w:rPr>
        <w:t xml:space="preserve">. </w:t>
      </w:r>
      <w:proofErr w:type="gramStart"/>
      <w:r w:rsidR="007459BF">
        <w:rPr>
          <w:rStyle w:val="83KenmCursiefGrijs-50Char"/>
        </w:rPr>
        <w:t>in</w:t>
      </w:r>
      <w:proofErr w:type="gramEnd"/>
      <w:r w:rsidR="007459BF">
        <w:rPr>
          <w:rStyle w:val="83KenmCursiefGrijs-50Char"/>
        </w:rPr>
        <w:t xml:space="preserve"> mm</w:t>
      </w:r>
      <w:r w:rsidR="0056374A" w:rsidRPr="000D563D">
        <w:rPr>
          <w:rStyle w:val="83KenmCursiefGrijs-50Char"/>
        </w:rPr>
        <w:t>]</w:t>
      </w:r>
      <w:r w:rsidR="00B82497" w:rsidRPr="00B82497">
        <w:rPr>
          <w:rStyle w:val="MerkChar"/>
        </w:rPr>
        <w:t xml:space="preserve"> [art. </w:t>
      </w:r>
      <w:r w:rsidR="0056374A" w:rsidRPr="0056374A">
        <w:rPr>
          <w:rStyle w:val="MerkChar"/>
          <w:lang w:val="nl-BE"/>
        </w:rPr>
        <w:t>9090IG]</w:t>
      </w:r>
      <w:r w:rsidR="00AE71CF">
        <w:rPr>
          <w:lang w:val="nl-BE"/>
        </w:rPr>
        <w:br/>
      </w:r>
      <w:r w:rsidR="0056374A" w:rsidRPr="0056374A">
        <w:rPr>
          <w:rStyle w:val="OptieChar"/>
          <w:lang w:val="nl-BE"/>
        </w:rPr>
        <w:t>#</w:t>
      </w:r>
      <w:r w:rsidR="0056374A" w:rsidRPr="0056374A">
        <w:rPr>
          <w:lang w:val="nl-BE"/>
        </w:rPr>
        <w:t xml:space="preserve">overgangsbocht 90° (pers </w:t>
      </w:r>
      <w:r w:rsidR="0056374A">
        <w:rPr>
          <w:lang w:val="nl-BE"/>
        </w:rPr>
        <w:t>x buite</w:t>
      </w:r>
      <w:r w:rsidR="0056374A" w:rsidRPr="0056374A">
        <w:rPr>
          <w:lang w:val="nl-BE"/>
        </w:rPr>
        <w:t>ndraad)</w:t>
      </w:r>
      <w:r w:rsidR="002335F5" w:rsidRPr="000D563D">
        <w:rPr>
          <w:rStyle w:val="83KenmCursiefGrijs-50Char"/>
        </w:rPr>
        <w:t xml:space="preserve"> </w:t>
      </w:r>
      <w:r w:rsidR="0056374A" w:rsidRPr="000D563D">
        <w:rPr>
          <w:rStyle w:val="83KenmCursiefGrijs-50Char"/>
        </w:rPr>
        <w:t>[</w:t>
      </w:r>
      <w:proofErr w:type="spellStart"/>
      <w:r w:rsidR="007459BF">
        <w:rPr>
          <w:rStyle w:val="83KenmCursiefGrijs-50Char"/>
        </w:rPr>
        <w:t>buisdiam</w:t>
      </w:r>
      <w:proofErr w:type="spellEnd"/>
      <w:r w:rsidR="007459BF">
        <w:rPr>
          <w:rStyle w:val="83KenmCursiefGrijs-50Char"/>
        </w:rPr>
        <w:t xml:space="preserve">. </w:t>
      </w:r>
      <w:proofErr w:type="gramStart"/>
      <w:r w:rsidR="007459BF">
        <w:rPr>
          <w:rStyle w:val="83KenmCursiefGrijs-50Char"/>
        </w:rPr>
        <w:t>in</w:t>
      </w:r>
      <w:proofErr w:type="gramEnd"/>
      <w:r w:rsidR="007459BF">
        <w:rPr>
          <w:rStyle w:val="83KenmCursiefGrijs-50Char"/>
        </w:rPr>
        <w:t xml:space="preserve"> mm</w:t>
      </w:r>
      <w:r w:rsidR="0056374A" w:rsidRPr="000D563D">
        <w:rPr>
          <w:rStyle w:val="83KenmCursiefGrijs-50Char"/>
        </w:rPr>
        <w:t>]</w:t>
      </w:r>
      <w:r w:rsidR="00B82497" w:rsidRPr="00B82497">
        <w:rPr>
          <w:rStyle w:val="MerkChar"/>
        </w:rPr>
        <w:t xml:space="preserve"> [art. </w:t>
      </w:r>
      <w:r w:rsidR="0056374A" w:rsidRPr="0056374A">
        <w:rPr>
          <w:rStyle w:val="MerkChar"/>
          <w:lang w:val="nl-BE"/>
        </w:rPr>
        <w:t>9090</w:t>
      </w:r>
      <w:r w:rsidR="0056374A">
        <w:rPr>
          <w:rStyle w:val="MerkChar"/>
          <w:lang w:val="nl-BE"/>
        </w:rPr>
        <w:t>A</w:t>
      </w:r>
      <w:r w:rsidR="0056374A" w:rsidRPr="0056374A">
        <w:rPr>
          <w:rStyle w:val="MerkChar"/>
          <w:lang w:val="nl-BE"/>
        </w:rPr>
        <w:t>G]</w:t>
      </w:r>
      <w:r w:rsidR="00AE71CF">
        <w:rPr>
          <w:lang w:val="nl-BE"/>
        </w:rPr>
        <w:br/>
      </w:r>
      <w:r w:rsidR="0056374A" w:rsidRPr="00AD3EE6">
        <w:rPr>
          <w:rStyle w:val="OptieChar"/>
        </w:rPr>
        <w:t>#</w:t>
      </w:r>
      <w:r w:rsidR="00F50752" w:rsidRPr="00AD3EE6">
        <w:t>knie 90° (2</w:t>
      </w:r>
      <w:r w:rsidR="000D563D" w:rsidRPr="00AD3EE6">
        <w:t>x pers</w:t>
      </w:r>
      <w:r w:rsidR="0056374A" w:rsidRPr="00AD3EE6">
        <w:t>)</w:t>
      </w:r>
      <w:r w:rsidR="0056374A" w:rsidRPr="000D563D">
        <w:rPr>
          <w:rStyle w:val="83KenmCursiefGrijs-50Char"/>
        </w:rPr>
        <w:t xml:space="preserve"> [</w:t>
      </w:r>
      <w:proofErr w:type="spellStart"/>
      <w:r w:rsidR="007459BF">
        <w:rPr>
          <w:rStyle w:val="83KenmCursiefGrijs-50Char"/>
        </w:rPr>
        <w:t>buisdiam</w:t>
      </w:r>
      <w:proofErr w:type="spellEnd"/>
      <w:r w:rsidR="007459BF">
        <w:rPr>
          <w:rStyle w:val="83KenmCursiefGrijs-50Char"/>
        </w:rPr>
        <w:t xml:space="preserve">. </w:t>
      </w:r>
      <w:proofErr w:type="gramStart"/>
      <w:r w:rsidR="007459BF">
        <w:rPr>
          <w:rStyle w:val="83KenmCursiefGrijs-50Char"/>
        </w:rPr>
        <w:t>in</w:t>
      </w:r>
      <w:proofErr w:type="gramEnd"/>
      <w:r w:rsidR="007459BF">
        <w:rPr>
          <w:rStyle w:val="83KenmCursiefGrijs-50Char"/>
        </w:rPr>
        <w:t xml:space="preserve"> mm</w:t>
      </w:r>
      <w:r w:rsidR="0056374A" w:rsidRPr="000D563D">
        <w:rPr>
          <w:rStyle w:val="83KenmCursiefGrijs-50Char"/>
        </w:rPr>
        <w:t>]</w:t>
      </w:r>
      <w:r w:rsidR="00B82497" w:rsidRPr="00B82497">
        <w:rPr>
          <w:rStyle w:val="MerkChar"/>
        </w:rPr>
        <w:t xml:space="preserve"> [art. </w:t>
      </w:r>
      <w:r w:rsidR="0056374A" w:rsidRPr="00AD3EE6">
        <w:rPr>
          <w:rStyle w:val="MerkChar"/>
        </w:rPr>
        <w:t>9090]</w:t>
      </w:r>
      <w:r w:rsidR="00AE71CF" w:rsidRPr="00AD3EE6">
        <w:br/>
      </w:r>
      <w:r w:rsidR="007C4D49" w:rsidRPr="00AD3EE6">
        <w:rPr>
          <w:rStyle w:val="OptieChar"/>
        </w:rPr>
        <w:t>#</w:t>
      </w:r>
      <w:r w:rsidR="002335F5" w:rsidRPr="00AD3EE6">
        <w:rPr>
          <w:snapToGrid w:val="0"/>
        </w:rPr>
        <w:t>v</w:t>
      </w:r>
      <w:r w:rsidR="00F50752" w:rsidRPr="00AD3EE6">
        <w:rPr>
          <w:snapToGrid w:val="0"/>
        </w:rPr>
        <w:t>erloopsok (2</w:t>
      </w:r>
      <w:r w:rsidR="006F08DE" w:rsidRPr="00AD3EE6">
        <w:rPr>
          <w:snapToGrid w:val="0"/>
        </w:rPr>
        <w:t>x pers</w:t>
      </w:r>
      <w:r w:rsidR="006F08DE" w:rsidRPr="00AD3EE6">
        <w:t>)</w:t>
      </w:r>
      <w:r w:rsidR="006F08DE" w:rsidRPr="000D563D">
        <w:rPr>
          <w:rStyle w:val="83KenmCursiefGrijs-50Char"/>
        </w:rPr>
        <w:t xml:space="preserve"> [</w:t>
      </w:r>
      <w:proofErr w:type="spellStart"/>
      <w:r w:rsidR="007459BF">
        <w:rPr>
          <w:rStyle w:val="83KenmCursiefGrijs-50Char"/>
        </w:rPr>
        <w:t>buisdiam</w:t>
      </w:r>
      <w:proofErr w:type="spellEnd"/>
      <w:r w:rsidR="007459BF">
        <w:rPr>
          <w:rStyle w:val="83KenmCursiefGrijs-50Char"/>
        </w:rPr>
        <w:t xml:space="preserve">. </w:t>
      </w:r>
      <w:proofErr w:type="gramStart"/>
      <w:r w:rsidR="007459BF">
        <w:rPr>
          <w:rStyle w:val="83KenmCursiefGrijs-50Char"/>
        </w:rPr>
        <w:t>in</w:t>
      </w:r>
      <w:proofErr w:type="gramEnd"/>
      <w:r w:rsidR="007459BF">
        <w:rPr>
          <w:rStyle w:val="83KenmCursiefGrijs-50Char"/>
        </w:rPr>
        <w:t xml:space="preserve"> mm</w:t>
      </w:r>
      <w:r w:rsidR="006F08DE" w:rsidRPr="000D563D">
        <w:rPr>
          <w:rStyle w:val="83KenmCursiefGrijs-50Char"/>
        </w:rPr>
        <w:t>]</w:t>
      </w:r>
      <w:r w:rsidR="00B82497" w:rsidRPr="00B82497">
        <w:rPr>
          <w:rStyle w:val="MerkChar"/>
        </w:rPr>
        <w:t xml:space="preserve"> [art. </w:t>
      </w:r>
      <w:r w:rsidR="006F08DE" w:rsidRPr="00AD3EE6">
        <w:rPr>
          <w:rStyle w:val="MerkChar"/>
        </w:rPr>
        <w:t>9240]</w:t>
      </w:r>
      <w:r w:rsidR="00AE71CF" w:rsidRPr="00AD3EE6">
        <w:rPr>
          <w:snapToGrid w:val="0"/>
        </w:rPr>
        <w:br/>
      </w:r>
      <w:r w:rsidR="007C4D49" w:rsidRPr="00AD3EE6">
        <w:rPr>
          <w:rStyle w:val="OptieChar"/>
        </w:rPr>
        <w:t>#</w:t>
      </w:r>
      <w:r w:rsidR="002335F5" w:rsidRPr="00AD3EE6">
        <w:rPr>
          <w:snapToGrid w:val="0"/>
        </w:rPr>
        <w:t>a</w:t>
      </w:r>
      <w:r w:rsidR="00F50752" w:rsidRPr="00AD3EE6">
        <w:rPr>
          <w:snapToGrid w:val="0"/>
        </w:rPr>
        <w:t xml:space="preserve">xiale </w:t>
      </w:r>
      <w:proofErr w:type="spellStart"/>
      <w:r w:rsidR="00F50752" w:rsidRPr="00AD3EE6">
        <w:rPr>
          <w:snapToGrid w:val="0"/>
        </w:rPr>
        <w:t>leidingcompensator</w:t>
      </w:r>
      <w:proofErr w:type="spellEnd"/>
      <w:r w:rsidR="00F50752" w:rsidRPr="00AD3EE6">
        <w:rPr>
          <w:snapToGrid w:val="0"/>
        </w:rPr>
        <w:t xml:space="preserve"> (2</w:t>
      </w:r>
      <w:r w:rsidR="006F08DE" w:rsidRPr="00AD3EE6">
        <w:rPr>
          <w:snapToGrid w:val="0"/>
        </w:rPr>
        <w:t>x pers</w:t>
      </w:r>
      <w:r w:rsidR="006F08DE" w:rsidRPr="00AD3EE6">
        <w:t>)</w:t>
      </w:r>
      <w:r w:rsidR="002335F5" w:rsidRPr="000D563D">
        <w:rPr>
          <w:rStyle w:val="83KenmCursiefGrijs-50Char"/>
        </w:rPr>
        <w:t xml:space="preserve"> </w:t>
      </w:r>
      <w:r w:rsidR="006F08DE" w:rsidRPr="000D563D">
        <w:rPr>
          <w:rStyle w:val="83KenmCursiefGrijs-50Char"/>
        </w:rPr>
        <w:t>[</w:t>
      </w:r>
      <w:proofErr w:type="spellStart"/>
      <w:r w:rsidR="007459BF">
        <w:rPr>
          <w:rStyle w:val="83KenmCursiefGrijs-50Char"/>
        </w:rPr>
        <w:t>buisdiam</w:t>
      </w:r>
      <w:proofErr w:type="spellEnd"/>
      <w:r w:rsidR="007459BF">
        <w:rPr>
          <w:rStyle w:val="83KenmCursiefGrijs-50Char"/>
        </w:rPr>
        <w:t xml:space="preserve">. </w:t>
      </w:r>
      <w:proofErr w:type="gramStart"/>
      <w:r w:rsidR="007459BF">
        <w:rPr>
          <w:rStyle w:val="83KenmCursiefGrijs-50Char"/>
        </w:rPr>
        <w:t>in</w:t>
      </w:r>
      <w:proofErr w:type="gramEnd"/>
      <w:r w:rsidR="007459BF">
        <w:rPr>
          <w:rStyle w:val="83KenmCursiefGrijs-50Char"/>
        </w:rPr>
        <w:t xml:space="preserve"> mm</w:t>
      </w:r>
      <w:r w:rsidR="006F08DE" w:rsidRPr="000D563D">
        <w:rPr>
          <w:rStyle w:val="83KenmCursiefGrijs-50Char"/>
        </w:rPr>
        <w:t>]</w:t>
      </w:r>
      <w:r w:rsidR="00B82497" w:rsidRPr="00B82497">
        <w:rPr>
          <w:rStyle w:val="MerkChar"/>
        </w:rPr>
        <w:t xml:space="preserve"> [art. </w:t>
      </w:r>
      <w:r w:rsidR="006F08DE" w:rsidRPr="00AD3EE6">
        <w:rPr>
          <w:rStyle w:val="MerkChar"/>
        </w:rPr>
        <w:lastRenderedPageBreak/>
        <w:t>9872]</w:t>
      </w:r>
      <w:r w:rsidR="00AE71CF" w:rsidRPr="00AD3EE6">
        <w:rPr>
          <w:snapToGrid w:val="0"/>
        </w:rPr>
        <w:br/>
      </w:r>
      <w:r w:rsidR="007C4D49" w:rsidRPr="007C4D49">
        <w:rPr>
          <w:rStyle w:val="OptieChar"/>
          <w:lang w:val="nl-BE"/>
        </w:rPr>
        <w:t>#</w:t>
      </w:r>
      <w:r w:rsidR="002335F5">
        <w:rPr>
          <w:lang w:val="nl-BE"/>
        </w:rPr>
        <w:t>r</w:t>
      </w:r>
      <w:r w:rsidR="006F08DE" w:rsidRPr="007C4D49">
        <w:rPr>
          <w:lang w:val="nl-BE"/>
        </w:rPr>
        <w:t>edu-stuk (pers x insteek)</w:t>
      </w:r>
      <w:r w:rsidR="002335F5" w:rsidRPr="000D563D">
        <w:rPr>
          <w:rStyle w:val="83KenmCursiefGrijs-50Char"/>
        </w:rPr>
        <w:t xml:space="preserve"> </w:t>
      </w:r>
      <w:r w:rsidR="006F08DE" w:rsidRPr="000D563D">
        <w:rPr>
          <w:rStyle w:val="83KenmCursiefGrijs-50Char"/>
        </w:rPr>
        <w:t>[</w:t>
      </w:r>
      <w:proofErr w:type="spellStart"/>
      <w:r w:rsidR="007459BF">
        <w:rPr>
          <w:rStyle w:val="83KenmCursiefGrijs-50Char"/>
        </w:rPr>
        <w:t>buisdiam</w:t>
      </w:r>
      <w:proofErr w:type="spellEnd"/>
      <w:r w:rsidR="007459BF">
        <w:rPr>
          <w:rStyle w:val="83KenmCursiefGrijs-50Char"/>
        </w:rPr>
        <w:t xml:space="preserve">. </w:t>
      </w:r>
      <w:proofErr w:type="gramStart"/>
      <w:r w:rsidR="007459BF">
        <w:rPr>
          <w:rStyle w:val="83KenmCursiefGrijs-50Char"/>
        </w:rPr>
        <w:t>in</w:t>
      </w:r>
      <w:proofErr w:type="gramEnd"/>
      <w:r w:rsidR="007459BF">
        <w:rPr>
          <w:rStyle w:val="83KenmCursiefGrijs-50Char"/>
        </w:rPr>
        <w:t xml:space="preserve"> mm</w:t>
      </w:r>
      <w:r w:rsidR="006F08DE" w:rsidRPr="000D563D">
        <w:rPr>
          <w:rStyle w:val="83KenmCursiefGrijs-50Char"/>
        </w:rPr>
        <w:t>]</w:t>
      </w:r>
      <w:r w:rsidR="00B82497" w:rsidRPr="00B82497">
        <w:rPr>
          <w:rStyle w:val="MerkChar"/>
        </w:rPr>
        <w:t xml:space="preserve"> [art. </w:t>
      </w:r>
      <w:r w:rsidR="006F08DE" w:rsidRPr="007C4D49">
        <w:rPr>
          <w:rStyle w:val="MerkChar"/>
          <w:lang w:val="nl-BE"/>
        </w:rPr>
        <w:t>9243]</w:t>
      </w:r>
      <w:r w:rsidR="00AE71CF">
        <w:rPr>
          <w:snapToGrid w:val="0"/>
          <w:lang w:val="nl-BE"/>
        </w:rPr>
        <w:br/>
      </w:r>
      <w:r w:rsidR="007C4D49">
        <w:rPr>
          <w:rStyle w:val="OptieChar"/>
        </w:rPr>
        <w:t>#</w:t>
      </w:r>
      <w:r w:rsidR="002335F5">
        <w:t>p</w:t>
      </w:r>
      <w:r w:rsidR="006F08DE">
        <w:t>untstuk (pers x buitendraad)</w:t>
      </w:r>
      <w:r w:rsidR="002335F5" w:rsidRPr="000D563D">
        <w:rPr>
          <w:rStyle w:val="83KenmCursiefGrijs-50Char"/>
        </w:rPr>
        <w:t xml:space="preserve"> </w:t>
      </w:r>
      <w:r w:rsidR="006F08DE" w:rsidRPr="000D563D">
        <w:rPr>
          <w:rStyle w:val="83KenmCursiefGrijs-50Char"/>
        </w:rPr>
        <w:t>[</w:t>
      </w:r>
      <w:proofErr w:type="spellStart"/>
      <w:r w:rsidR="007459BF">
        <w:rPr>
          <w:rStyle w:val="83KenmCursiefGrijs-50Char"/>
        </w:rPr>
        <w:t>buisdiam</w:t>
      </w:r>
      <w:proofErr w:type="spellEnd"/>
      <w:r w:rsidR="007459BF">
        <w:rPr>
          <w:rStyle w:val="83KenmCursiefGrijs-50Char"/>
        </w:rPr>
        <w:t xml:space="preserve">. </w:t>
      </w:r>
      <w:proofErr w:type="gramStart"/>
      <w:r w:rsidR="007459BF">
        <w:rPr>
          <w:rStyle w:val="83KenmCursiefGrijs-50Char"/>
        </w:rPr>
        <w:t>in</w:t>
      </w:r>
      <w:proofErr w:type="gramEnd"/>
      <w:r w:rsidR="007459BF">
        <w:rPr>
          <w:rStyle w:val="83KenmCursiefGrijs-50Char"/>
        </w:rPr>
        <w:t xml:space="preserve"> mm</w:t>
      </w:r>
      <w:r w:rsidR="006F08DE" w:rsidRPr="000D563D">
        <w:rPr>
          <w:rStyle w:val="83KenmCursiefGrijs-50Char"/>
        </w:rPr>
        <w:t>]</w:t>
      </w:r>
      <w:r w:rsidR="006F08DE">
        <w:rPr>
          <w:snapToGrid w:val="0"/>
        </w:rPr>
        <w:t xml:space="preserve"> </w:t>
      </w:r>
      <w:r w:rsidR="006F08DE" w:rsidRPr="007C4D49">
        <w:rPr>
          <w:rStyle w:val="MerkChar"/>
        </w:rPr>
        <w:t>[art.94243</w:t>
      </w:r>
      <w:r w:rsidR="00AE71CF">
        <w:rPr>
          <w:rStyle w:val="MerkChar"/>
        </w:rPr>
        <w:t>G</w:t>
      </w:r>
      <w:r w:rsidR="006F08DE" w:rsidRPr="007C4D49">
        <w:rPr>
          <w:rStyle w:val="MerkChar"/>
        </w:rPr>
        <w:t>]</w:t>
      </w:r>
      <w:r w:rsidR="00AE71CF">
        <w:rPr>
          <w:snapToGrid w:val="0"/>
        </w:rPr>
        <w:br/>
      </w:r>
      <w:r w:rsidR="007C4D49">
        <w:rPr>
          <w:rStyle w:val="OptieChar"/>
        </w:rPr>
        <w:t>#</w:t>
      </w:r>
      <w:r w:rsidR="002335F5">
        <w:t>i</w:t>
      </w:r>
      <w:r w:rsidR="006F08DE">
        <w:t>nzetstuk (insteek x binnendraad)</w:t>
      </w:r>
      <w:r w:rsidR="002335F5" w:rsidRPr="000D563D">
        <w:rPr>
          <w:rStyle w:val="83KenmCursiefGrijs-50Char"/>
        </w:rPr>
        <w:t xml:space="preserve"> </w:t>
      </w:r>
      <w:r w:rsidR="006F08DE" w:rsidRPr="000D563D">
        <w:rPr>
          <w:rStyle w:val="83KenmCursiefGrijs-50Char"/>
        </w:rPr>
        <w:t>[</w:t>
      </w:r>
      <w:proofErr w:type="spellStart"/>
      <w:r w:rsidR="007459BF">
        <w:rPr>
          <w:rStyle w:val="83KenmCursiefGrijs-50Char"/>
        </w:rPr>
        <w:t>buisdiam</w:t>
      </w:r>
      <w:proofErr w:type="spellEnd"/>
      <w:r w:rsidR="007459BF">
        <w:rPr>
          <w:rStyle w:val="83KenmCursiefGrijs-50Char"/>
        </w:rPr>
        <w:t xml:space="preserve">. </w:t>
      </w:r>
      <w:proofErr w:type="gramStart"/>
      <w:r w:rsidR="007459BF">
        <w:rPr>
          <w:rStyle w:val="83KenmCursiefGrijs-50Char"/>
        </w:rPr>
        <w:t>in</w:t>
      </w:r>
      <w:proofErr w:type="gramEnd"/>
      <w:r w:rsidR="007459BF">
        <w:rPr>
          <w:rStyle w:val="83KenmCursiefGrijs-50Char"/>
        </w:rPr>
        <w:t xml:space="preserve"> mm</w:t>
      </w:r>
      <w:r w:rsidR="006F08DE" w:rsidRPr="000D563D">
        <w:rPr>
          <w:rStyle w:val="83KenmCursiefGrijs-50Char"/>
        </w:rPr>
        <w:t>]</w:t>
      </w:r>
      <w:r w:rsidR="00B82497" w:rsidRPr="00B82497">
        <w:rPr>
          <w:rStyle w:val="MerkChar"/>
        </w:rPr>
        <w:t xml:space="preserve"> [art. </w:t>
      </w:r>
      <w:r w:rsidR="006F08DE" w:rsidRPr="007C4D49">
        <w:rPr>
          <w:rStyle w:val="MerkChar"/>
        </w:rPr>
        <w:t>9246</w:t>
      </w:r>
      <w:r w:rsidR="00AE71CF">
        <w:rPr>
          <w:rStyle w:val="MerkChar"/>
        </w:rPr>
        <w:t>G</w:t>
      </w:r>
      <w:r w:rsidR="006F08DE" w:rsidRPr="007C4D49">
        <w:rPr>
          <w:rStyle w:val="MerkChar"/>
        </w:rPr>
        <w:t>]</w:t>
      </w:r>
      <w:r w:rsidR="00AE71CF">
        <w:rPr>
          <w:snapToGrid w:val="0"/>
        </w:rPr>
        <w:br/>
      </w:r>
      <w:r w:rsidR="007C4D49">
        <w:rPr>
          <w:rStyle w:val="OptieChar"/>
        </w:rPr>
        <w:t>#</w:t>
      </w:r>
      <w:r w:rsidR="002335F5">
        <w:t>s</w:t>
      </w:r>
      <w:r w:rsidR="00F50752">
        <w:t>ok, recht (2</w:t>
      </w:r>
      <w:r w:rsidR="006F08DE">
        <w:t>x pers)</w:t>
      </w:r>
      <w:r w:rsidR="002335F5" w:rsidRPr="000D563D">
        <w:rPr>
          <w:rStyle w:val="83KenmCursiefGrijs-50Char"/>
        </w:rPr>
        <w:t xml:space="preserve"> </w:t>
      </w:r>
      <w:r w:rsidR="006F08DE" w:rsidRPr="000D563D">
        <w:rPr>
          <w:rStyle w:val="83KenmCursiefGrijs-50Char"/>
        </w:rPr>
        <w:t>[</w:t>
      </w:r>
      <w:proofErr w:type="spellStart"/>
      <w:r w:rsidR="007459BF">
        <w:rPr>
          <w:rStyle w:val="83KenmCursiefGrijs-50Char"/>
        </w:rPr>
        <w:t>buisdiam</w:t>
      </w:r>
      <w:proofErr w:type="spellEnd"/>
      <w:r w:rsidR="007459BF">
        <w:rPr>
          <w:rStyle w:val="83KenmCursiefGrijs-50Char"/>
        </w:rPr>
        <w:t xml:space="preserve">. </w:t>
      </w:r>
      <w:proofErr w:type="gramStart"/>
      <w:r w:rsidR="007459BF">
        <w:rPr>
          <w:rStyle w:val="83KenmCursiefGrijs-50Char"/>
        </w:rPr>
        <w:t>in</w:t>
      </w:r>
      <w:proofErr w:type="gramEnd"/>
      <w:r w:rsidR="007459BF">
        <w:rPr>
          <w:rStyle w:val="83KenmCursiefGrijs-50Char"/>
        </w:rPr>
        <w:t xml:space="preserve"> mm</w:t>
      </w:r>
      <w:r w:rsidR="006F08DE" w:rsidRPr="000D563D">
        <w:rPr>
          <w:rStyle w:val="83KenmCursiefGrijs-50Char"/>
        </w:rPr>
        <w:t>]</w:t>
      </w:r>
      <w:r w:rsidR="00B82497" w:rsidRPr="00B82497">
        <w:rPr>
          <w:rStyle w:val="MerkChar"/>
        </w:rPr>
        <w:t xml:space="preserve"> [art. </w:t>
      </w:r>
      <w:r w:rsidR="006F08DE" w:rsidRPr="007C4D49">
        <w:rPr>
          <w:rStyle w:val="MerkChar"/>
        </w:rPr>
        <w:t>9270]</w:t>
      </w:r>
      <w:r w:rsidR="00AE71CF">
        <w:rPr>
          <w:snapToGrid w:val="0"/>
        </w:rPr>
        <w:br/>
      </w:r>
      <w:r w:rsidR="007C4D49">
        <w:rPr>
          <w:rStyle w:val="OptieChar"/>
        </w:rPr>
        <w:t>#</w:t>
      </w:r>
      <w:r w:rsidR="002335F5">
        <w:t>s</w:t>
      </w:r>
      <w:r w:rsidR="006F08DE">
        <w:t>chroefbus met verankering (pers x binnendraad)</w:t>
      </w:r>
      <w:r w:rsidR="002335F5" w:rsidRPr="000D563D">
        <w:rPr>
          <w:rStyle w:val="83KenmCursiefGrijs-50Char"/>
        </w:rPr>
        <w:t xml:space="preserve"> </w:t>
      </w:r>
      <w:r w:rsidR="006F08DE" w:rsidRPr="000D563D">
        <w:rPr>
          <w:rStyle w:val="83KenmCursiefGrijs-50Char"/>
        </w:rPr>
        <w:t>[</w:t>
      </w:r>
      <w:proofErr w:type="spellStart"/>
      <w:r w:rsidR="007459BF">
        <w:rPr>
          <w:rStyle w:val="83KenmCursiefGrijs-50Char"/>
        </w:rPr>
        <w:t>buisdiam</w:t>
      </w:r>
      <w:proofErr w:type="spellEnd"/>
      <w:r w:rsidR="007459BF">
        <w:rPr>
          <w:rStyle w:val="83KenmCursiefGrijs-50Char"/>
        </w:rPr>
        <w:t xml:space="preserve">. </w:t>
      </w:r>
      <w:proofErr w:type="gramStart"/>
      <w:r w:rsidR="007459BF">
        <w:rPr>
          <w:rStyle w:val="83KenmCursiefGrijs-50Char"/>
        </w:rPr>
        <w:t>in</w:t>
      </w:r>
      <w:proofErr w:type="gramEnd"/>
      <w:r w:rsidR="007459BF">
        <w:rPr>
          <w:rStyle w:val="83KenmCursiefGrijs-50Char"/>
        </w:rPr>
        <w:t xml:space="preserve"> mm</w:t>
      </w:r>
      <w:r w:rsidR="006F08DE" w:rsidRPr="000D563D">
        <w:rPr>
          <w:rStyle w:val="83KenmCursiefGrijs-50Char"/>
        </w:rPr>
        <w:t>]</w:t>
      </w:r>
      <w:r w:rsidR="00B82497" w:rsidRPr="00B82497">
        <w:rPr>
          <w:rStyle w:val="MerkChar"/>
        </w:rPr>
        <w:t xml:space="preserve"> [art. </w:t>
      </w:r>
      <w:r w:rsidR="006F08DE" w:rsidRPr="007C4D49">
        <w:rPr>
          <w:rStyle w:val="MerkChar"/>
        </w:rPr>
        <w:t>9270F]</w:t>
      </w:r>
      <w:r w:rsidR="00AE71CF">
        <w:rPr>
          <w:snapToGrid w:val="0"/>
        </w:rPr>
        <w:br/>
      </w:r>
      <w:r w:rsidR="007C4D49">
        <w:rPr>
          <w:rStyle w:val="OptieChar"/>
        </w:rPr>
        <w:t>#</w:t>
      </w:r>
      <w:r w:rsidR="002335F5">
        <w:t>s</w:t>
      </w:r>
      <w:r w:rsidR="006F08DE">
        <w:t>chroefbus (pers x binnendraad)</w:t>
      </w:r>
      <w:r w:rsidR="002335F5" w:rsidRPr="000D563D">
        <w:rPr>
          <w:rStyle w:val="83KenmCursiefGrijs-50Char"/>
        </w:rPr>
        <w:t xml:space="preserve"> </w:t>
      </w:r>
      <w:r w:rsidR="006F08DE" w:rsidRPr="000D563D">
        <w:rPr>
          <w:rStyle w:val="83KenmCursiefGrijs-50Char"/>
        </w:rPr>
        <w:t>[</w:t>
      </w:r>
      <w:proofErr w:type="spellStart"/>
      <w:r w:rsidR="007459BF">
        <w:rPr>
          <w:rStyle w:val="83KenmCursiefGrijs-50Char"/>
        </w:rPr>
        <w:t>buisdiam</w:t>
      </w:r>
      <w:proofErr w:type="spellEnd"/>
      <w:r w:rsidR="007459BF">
        <w:rPr>
          <w:rStyle w:val="83KenmCursiefGrijs-50Char"/>
        </w:rPr>
        <w:t xml:space="preserve">. </w:t>
      </w:r>
      <w:proofErr w:type="gramStart"/>
      <w:r w:rsidR="007459BF">
        <w:rPr>
          <w:rStyle w:val="83KenmCursiefGrijs-50Char"/>
        </w:rPr>
        <w:t>in</w:t>
      </w:r>
      <w:proofErr w:type="gramEnd"/>
      <w:r w:rsidR="007459BF">
        <w:rPr>
          <w:rStyle w:val="83KenmCursiefGrijs-50Char"/>
        </w:rPr>
        <w:t xml:space="preserve"> mm</w:t>
      </w:r>
      <w:r w:rsidR="006F08DE" w:rsidRPr="000D563D">
        <w:rPr>
          <w:rStyle w:val="83KenmCursiefGrijs-50Char"/>
        </w:rPr>
        <w:t>]</w:t>
      </w:r>
      <w:r w:rsidR="00B82497" w:rsidRPr="00B82497">
        <w:rPr>
          <w:rStyle w:val="MerkChar"/>
        </w:rPr>
        <w:t xml:space="preserve"> [art. </w:t>
      </w:r>
      <w:r w:rsidR="006F08DE" w:rsidRPr="007C4D49">
        <w:rPr>
          <w:rStyle w:val="MerkChar"/>
        </w:rPr>
        <w:t>9270</w:t>
      </w:r>
      <w:r w:rsidR="00AE71CF">
        <w:rPr>
          <w:rStyle w:val="MerkChar"/>
        </w:rPr>
        <w:t>G</w:t>
      </w:r>
      <w:r w:rsidR="006F08DE" w:rsidRPr="007C4D49">
        <w:rPr>
          <w:rStyle w:val="MerkChar"/>
        </w:rPr>
        <w:t>]</w:t>
      </w:r>
      <w:r w:rsidR="00AE71CF">
        <w:rPr>
          <w:snapToGrid w:val="0"/>
        </w:rPr>
        <w:br/>
      </w:r>
      <w:r w:rsidR="007C4D49">
        <w:rPr>
          <w:rStyle w:val="OptieChar"/>
        </w:rPr>
        <w:t>#</w:t>
      </w:r>
      <w:r w:rsidR="002335F5">
        <w:t>o</w:t>
      </w:r>
      <w:r w:rsidR="00F50752">
        <w:t>verschuifsok (2</w:t>
      </w:r>
      <w:r w:rsidR="006F08DE">
        <w:t>x pers)</w:t>
      </w:r>
      <w:r w:rsidR="002335F5" w:rsidRPr="000D563D">
        <w:rPr>
          <w:rStyle w:val="83KenmCursiefGrijs-50Char"/>
        </w:rPr>
        <w:t xml:space="preserve"> </w:t>
      </w:r>
      <w:r w:rsidR="006F08DE" w:rsidRPr="000D563D">
        <w:rPr>
          <w:rStyle w:val="83KenmCursiefGrijs-50Char"/>
        </w:rPr>
        <w:t>[</w:t>
      </w:r>
      <w:proofErr w:type="spellStart"/>
      <w:r w:rsidR="007459BF">
        <w:rPr>
          <w:rStyle w:val="83KenmCursiefGrijs-50Char"/>
        </w:rPr>
        <w:t>buisdiam</w:t>
      </w:r>
      <w:proofErr w:type="spellEnd"/>
      <w:r w:rsidR="007459BF">
        <w:rPr>
          <w:rStyle w:val="83KenmCursiefGrijs-50Char"/>
        </w:rPr>
        <w:t xml:space="preserve">. </w:t>
      </w:r>
      <w:proofErr w:type="gramStart"/>
      <w:r w:rsidR="007459BF">
        <w:rPr>
          <w:rStyle w:val="83KenmCursiefGrijs-50Char"/>
        </w:rPr>
        <w:t>in</w:t>
      </w:r>
      <w:proofErr w:type="gramEnd"/>
      <w:r w:rsidR="007459BF">
        <w:rPr>
          <w:rStyle w:val="83KenmCursiefGrijs-50Char"/>
        </w:rPr>
        <w:t xml:space="preserve"> mm</w:t>
      </w:r>
      <w:r w:rsidR="006F08DE" w:rsidRPr="000D563D">
        <w:rPr>
          <w:rStyle w:val="83KenmCursiefGrijs-50Char"/>
        </w:rPr>
        <w:t>]</w:t>
      </w:r>
      <w:r w:rsidR="00B82497" w:rsidRPr="00B82497">
        <w:rPr>
          <w:rStyle w:val="MerkChar"/>
        </w:rPr>
        <w:t xml:space="preserve"> [art. </w:t>
      </w:r>
      <w:r w:rsidR="006F08DE" w:rsidRPr="007C4D49">
        <w:rPr>
          <w:rStyle w:val="MerkChar"/>
        </w:rPr>
        <w:t>9270S]</w:t>
      </w:r>
      <w:r w:rsidR="00AE71CF">
        <w:rPr>
          <w:snapToGrid w:val="0"/>
        </w:rPr>
        <w:br/>
      </w:r>
      <w:r w:rsidR="007C4D49">
        <w:rPr>
          <w:rStyle w:val="OptieChar"/>
        </w:rPr>
        <w:t>#</w:t>
      </w:r>
      <w:r w:rsidR="002335F5">
        <w:rPr>
          <w:snapToGrid w:val="0"/>
        </w:rPr>
        <w:t>d</w:t>
      </w:r>
      <w:r w:rsidR="00F50752">
        <w:rPr>
          <w:snapToGrid w:val="0"/>
        </w:rPr>
        <w:t>ubbelnippel (2</w:t>
      </w:r>
      <w:r w:rsidR="006F08DE">
        <w:rPr>
          <w:snapToGrid w:val="0"/>
        </w:rPr>
        <w:t xml:space="preserve">x buitendraad) </w:t>
      </w:r>
      <w:r w:rsidR="007C4D49">
        <w:rPr>
          <w:rStyle w:val="MerkChar"/>
        </w:rPr>
        <w:t>[art.9280</w:t>
      </w:r>
      <w:r w:rsidR="007C4D49" w:rsidRPr="007C4D49">
        <w:rPr>
          <w:rStyle w:val="MerkChar"/>
        </w:rPr>
        <w:t>]</w:t>
      </w:r>
      <w:r w:rsidR="00AE71CF">
        <w:rPr>
          <w:snapToGrid w:val="0"/>
        </w:rPr>
        <w:br/>
      </w:r>
      <w:r w:rsidR="0056374A">
        <w:rPr>
          <w:rStyle w:val="OptieChar"/>
        </w:rPr>
        <w:t>#</w:t>
      </w:r>
      <w:r w:rsidR="002335F5">
        <w:rPr>
          <w:snapToGrid w:val="0"/>
        </w:rPr>
        <w:t>i</w:t>
      </w:r>
      <w:r w:rsidR="0056374A">
        <w:rPr>
          <w:snapToGrid w:val="0"/>
        </w:rPr>
        <w:t xml:space="preserve">nzetstuk (insteek x buitendraad) </w:t>
      </w:r>
      <w:r w:rsidR="0056374A">
        <w:rPr>
          <w:rStyle w:val="MerkChar"/>
        </w:rPr>
        <w:t>[art.9280G</w:t>
      </w:r>
      <w:r w:rsidR="0056374A" w:rsidRPr="007C4D49">
        <w:rPr>
          <w:rStyle w:val="MerkChar"/>
        </w:rPr>
        <w:t>]</w:t>
      </w:r>
      <w:r w:rsidR="00AE71CF">
        <w:rPr>
          <w:snapToGrid w:val="0"/>
        </w:rPr>
        <w:br/>
      </w:r>
      <w:r w:rsidR="007C4D49">
        <w:rPr>
          <w:rStyle w:val="OptieChar"/>
        </w:rPr>
        <w:t>#</w:t>
      </w:r>
      <w:r w:rsidR="002335F5">
        <w:rPr>
          <w:snapToGrid w:val="0"/>
        </w:rPr>
        <w:t>b</w:t>
      </w:r>
      <w:r w:rsidR="006F08DE">
        <w:rPr>
          <w:snapToGrid w:val="0"/>
        </w:rPr>
        <w:t>lindkap (pers</w:t>
      </w:r>
      <w:r w:rsidR="006F08DE">
        <w:t>)</w:t>
      </w:r>
      <w:r w:rsidR="002335F5" w:rsidRPr="000D563D">
        <w:rPr>
          <w:rStyle w:val="83KenmCursiefGrijs-50Char"/>
        </w:rPr>
        <w:t xml:space="preserve"> </w:t>
      </w:r>
      <w:r w:rsidR="006F08DE" w:rsidRPr="000D563D">
        <w:rPr>
          <w:rStyle w:val="83KenmCursiefGrijs-50Char"/>
        </w:rPr>
        <w:t>[</w:t>
      </w:r>
      <w:proofErr w:type="spellStart"/>
      <w:r w:rsidR="007459BF">
        <w:rPr>
          <w:rStyle w:val="83KenmCursiefGrijs-50Char"/>
        </w:rPr>
        <w:t>buisdiam</w:t>
      </w:r>
      <w:proofErr w:type="spellEnd"/>
      <w:r w:rsidR="007459BF">
        <w:rPr>
          <w:rStyle w:val="83KenmCursiefGrijs-50Char"/>
        </w:rPr>
        <w:t xml:space="preserve">. </w:t>
      </w:r>
      <w:proofErr w:type="gramStart"/>
      <w:r w:rsidR="007459BF">
        <w:rPr>
          <w:rStyle w:val="83KenmCursiefGrijs-50Char"/>
        </w:rPr>
        <w:t>in</w:t>
      </w:r>
      <w:proofErr w:type="gramEnd"/>
      <w:r w:rsidR="007459BF">
        <w:rPr>
          <w:rStyle w:val="83KenmCursiefGrijs-50Char"/>
        </w:rPr>
        <w:t xml:space="preserve"> mm</w:t>
      </w:r>
      <w:r w:rsidR="006F08DE" w:rsidRPr="000D563D">
        <w:rPr>
          <w:rStyle w:val="83KenmCursiefGrijs-50Char"/>
        </w:rPr>
        <w:t>]</w:t>
      </w:r>
      <w:r w:rsidR="006F08DE" w:rsidRPr="00AD3EE6">
        <w:rPr>
          <w:rStyle w:val="Kop9Char"/>
          <w:lang w:val="nl-NL"/>
        </w:rPr>
        <w:t xml:space="preserve"> </w:t>
      </w:r>
      <w:r w:rsidR="006F08DE" w:rsidRPr="007C4D49">
        <w:rPr>
          <w:rStyle w:val="MerkChar"/>
        </w:rPr>
        <w:t>[art.9301]</w:t>
      </w:r>
      <w:r w:rsidR="00AE71CF">
        <w:rPr>
          <w:snapToGrid w:val="0"/>
        </w:rPr>
        <w:br/>
      </w:r>
      <w:r w:rsidR="007C4D49">
        <w:rPr>
          <w:rStyle w:val="OptieChar"/>
        </w:rPr>
        <w:t>#</w:t>
      </w:r>
      <w:r w:rsidR="002335F5">
        <w:rPr>
          <w:snapToGrid w:val="0"/>
        </w:rPr>
        <w:t>n</w:t>
      </w:r>
      <w:r w:rsidR="006F08DE">
        <w:rPr>
          <w:snapToGrid w:val="0"/>
        </w:rPr>
        <w:t>eusstuk (binnendraad x buitendraad</w:t>
      </w:r>
      <w:r w:rsidR="006F08DE">
        <w:t>)</w:t>
      </w:r>
      <w:r w:rsidR="002335F5" w:rsidRPr="000D563D">
        <w:rPr>
          <w:rStyle w:val="83KenmCursiefGrijs-50Char"/>
        </w:rPr>
        <w:t xml:space="preserve"> </w:t>
      </w:r>
      <w:r w:rsidR="006F08DE" w:rsidRPr="000D563D">
        <w:rPr>
          <w:rStyle w:val="83KenmCursiefGrijs-50Char"/>
        </w:rPr>
        <w:t>[</w:t>
      </w:r>
      <w:proofErr w:type="spellStart"/>
      <w:r w:rsidR="007459BF">
        <w:rPr>
          <w:rStyle w:val="83KenmCursiefGrijs-50Char"/>
        </w:rPr>
        <w:t>buisdiam</w:t>
      </w:r>
      <w:proofErr w:type="spellEnd"/>
      <w:r w:rsidR="007459BF">
        <w:rPr>
          <w:rStyle w:val="83KenmCursiefGrijs-50Char"/>
        </w:rPr>
        <w:t xml:space="preserve">. </w:t>
      </w:r>
      <w:proofErr w:type="gramStart"/>
      <w:r w:rsidR="007459BF">
        <w:rPr>
          <w:rStyle w:val="83KenmCursiefGrijs-50Char"/>
        </w:rPr>
        <w:t>in</w:t>
      </w:r>
      <w:proofErr w:type="gramEnd"/>
      <w:r w:rsidR="007459BF">
        <w:rPr>
          <w:rStyle w:val="83KenmCursiefGrijs-50Char"/>
        </w:rPr>
        <w:t xml:space="preserve"> mm</w:t>
      </w:r>
      <w:r w:rsidR="006F08DE" w:rsidRPr="000D563D">
        <w:rPr>
          <w:rStyle w:val="83KenmCursiefGrijs-50Char"/>
        </w:rPr>
        <w:t>]</w:t>
      </w:r>
      <w:r w:rsidR="00B82497" w:rsidRPr="00B82497">
        <w:rPr>
          <w:rStyle w:val="MerkChar"/>
        </w:rPr>
        <w:t xml:space="preserve"> [art. </w:t>
      </w:r>
      <w:r w:rsidR="006F08DE" w:rsidRPr="007C4D49">
        <w:rPr>
          <w:rStyle w:val="MerkChar"/>
        </w:rPr>
        <w:t>9370G]</w:t>
      </w:r>
    </w:p>
    <w:p w14:paraId="25A55737" w14:textId="77777777" w:rsidR="00AD3EE6" w:rsidRPr="00DC4AE3" w:rsidRDefault="00AD3EE6" w:rsidP="00AE71CF">
      <w:pPr>
        <w:pStyle w:val="83Kenm"/>
        <w:rPr>
          <w:snapToGrid w:val="0"/>
          <w:lang w:val="nl-BE"/>
        </w:rPr>
      </w:pPr>
      <w:r>
        <w:rPr>
          <w:rStyle w:val="OptieChar"/>
        </w:rPr>
        <w:tab/>
      </w:r>
      <w:r>
        <w:rPr>
          <w:rStyle w:val="OptieChar"/>
        </w:rPr>
        <w:tab/>
      </w:r>
      <w:r w:rsidRPr="00DC4AE3">
        <w:rPr>
          <w:rStyle w:val="OptieChar"/>
          <w:lang w:val="de-DE"/>
        </w:rPr>
        <w:t>#</w:t>
      </w:r>
      <w:proofErr w:type="gramStart"/>
      <w:r w:rsidR="00A522AF" w:rsidRPr="00A522AF">
        <w:rPr>
          <w:snapToGrid w:val="0"/>
          <w:lang w:val="de-DE"/>
        </w:rPr>
        <w:t xml:space="preserve">Persflens </w:t>
      </w:r>
      <w:r w:rsidRPr="00DC4AE3">
        <w:rPr>
          <w:rStyle w:val="83KenmCursiefGrijs-50Char"/>
          <w:lang w:val="de-DE"/>
        </w:rPr>
        <w:t xml:space="preserve"> [</w:t>
      </w:r>
      <w:proofErr w:type="spellStart"/>
      <w:proofErr w:type="gramEnd"/>
      <w:r w:rsidRPr="00DC4AE3">
        <w:rPr>
          <w:rStyle w:val="83KenmCursiefGrijs-50Char"/>
          <w:lang w:val="de-DE"/>
        </w:rPr>
        <w:t>buisdiam</w:t>
      </w:r>
      <w:proofErr w:type="spellEnd"/>
      <w:r w:rsidRPr="00DC4AE3">
        <w:rPr>
          <w:rStyle w:val="83KenmCursiefGrijs-50Char"/>
          <w:lang w:val="de-DE"/>
        </w:rPr>
        <w:t>. in mm]</w:t>
      </w:r>
      <w:r w:rsidRPr="00DC4AE3">
        <w:rPr>
          <w:rStyle w:val="MerkChar"/>
          <w:lang w:val="de-DE"/>
        </w:rPr>
        <w:t xml:space="preserve"> [art. </w:t>
      </w:r>
      <w:r w:rsidR="00A522AF" w:rsidRPr="00DC4AE3">
        <w:rPr>
          <w:rStyle w:val="MerkChar"/>
          <w:lang w:val="nl-BE"/>
        </w:rPr>
        <w:t>VA-PF</w:t>
      </w:r>
      <w:r w:rsidRPr="007C4D49">
        <w:rPr>
          <w:rStyle w:val="MerkChar"/>
        </w:rPr>
        <w:t>]</w:t>
      </w:r>
    </w:p>
    <w:p w14:paraId="530FA33C" w14:textId="77777777" w:rsidR="007459BF" w:rsidRPr="004D10D8" w:rsidRDefault="007459BF" w:rsidP="007459BF">
      <w:pPr>
        <w:pStyle w:val="Kop9"/>
        <w:rPr>
          <w:lang w:val="nl-NL"/>
        </w:rPr>
      </w:pPr>
      <w:r w:rsidRPr="004D10D8">
        <w:rPr>
          <w:lang w:val="nl-NL"/>
        </w:rPr>
        <w:t>.3</w:t>
      </w:r>
      <w:r>
        <w:rPr>
          <w:lang w:val="nl-NL"/>
        </w:rPr>
        <w:t>5</w:t>
      </w:r>
      <w:r w:rsidRPr="004D10D8">
        <w:rPr>
          <w:lang w:val="nl-NL"/>
        </w:rPr>
        <w:t>.</w:t>
      </w:r>
      <w:r>
        <w:rPr>
          <w:lang w:val="nl-NL"/>
        </w:rPr>
        <w:t>23</w:t>
      </w:r>
      <w:r w:rsidRPr="004D10D8">
        <w:rPr>
          <w:lang w:val="nl-NL"/>
        </w:rPr>
        <w:t>.</w:t>
      </w:r>
      <w:r>
        <w:rPr>
          <w:lang w:val="nl-NL"/>
        </w:rPr>
        <w:t>3</w:t>
      </w:r>
      <w:r w:rsidRPr="004D10D8">
        <w:rPr>
          <w:lang w:val="nl-NL"/>
        </w:rPr>
        <w:t>0.</w:t>
      </w:r>
      <w:r w:rsidRPr="004D10D8">
        <w:rPr>
          <w:lang w:val="nl-NL"/>
        </w:rPr>
        <w:tab/>
      </w:r>
      <w:r>
        <w:rPr>
          <w:lang w:val="nl-NL"/>
        </w:rPr>
        <w:t xml:space="preserve">Secundaire </w:t>
      </w:r>
      <w:r w:rsidRPr="004D10D8">
        <w:rPr>
          <w:lang w:val="nl-NL"/>
        </w:rPr>
        <w:t>componenten:</w:t>
      </w:r>
    </w:p>
    <w:p w14:paraId="19F61D40" w14:textId="77777777" w:rsidR="006F08DE" w:rsidRDefault="007459BF" w:rsidP="002335F5">
      <w:pPr>
        <w:pStyle w:val="83Kenm"/>
        <w:rPr>
          <w:snapToGrid w:val="0"/>
        </w:rPr>
      </w:pPr>
      <w:r w:rsidRPr="006C7990">
        <w:rPr>
          <w:lang w:val="nl-BE"/>
        </w:rPr>
        <w:t>-</w:t>
      </w:r>
      <w:r w:rsidRPr="006C7990">
        <w:rPr>
          <w:lang w:val="nl-BE"/>
        </w:rPr>
        <w:tab/>
        <w:t xml:space="preserve">Omschrijving </w:t>
      </w:r>
      <w:r>
        <w:rPr>
          <w:lang w:val="nl-BE"/>
        </w:rPr>
        <w:t>muurplaten :</w:t>
      </w:r>
      <w:r w:rsidRPr="006C7990">
        <w:rPr>
          <w:rStyle w:val="OptieChar"/>
          <w:lang w:val="nl-BE"/>
        </w:rPr>
        <w:tab/>
      </w:r>
      <w:r w:rsidR="007C4D49">
        <w:rPr>
          <w:rStyle w:val="OptieChar"/>
        </w:rPr>
        <w:t>#</w:t>
      </w:r>
      <w:r w:rsidR="002335F5">
        <w:rPr>
          <w:snapToGrid w:val="0"/>
        </w:rPr>
        <w:t>m</w:t>
      </w:r>
      <w:r w:rsidR="006F08DE">
        <w:rPr>
          <w:snapToGrid w:val="0"/>
        </w:rPr>
        <w:t>uurplaat, met geluidsdemping (pers x binnendraad)</w:t>
      </w:r>
      <w:r w:rsidR="002335F5" w:rsidRPr="000D563D">
        <w:rPr>
          <w:rStyle w:val="83KenmCursiefGrijs-50Char"/>
        </w:rPr>
        <w:t xml:space="preserve"> </w:t>
      </w:r>
      <w:r w:rsidR="006F08DE" w:rsidRPr="000D563D">
        <w:rPr>
          <w:rStyle w:val="83KenmCursiefGrijs-50Char"/>
        </w:rPr>
        <w:t>[</w:t>
      </w:r>
      <w:proofErr w:type="spellStart"/>
      <w:r>
        <w:rPr>
          <w:rStyle w:val="83KenmCursiefGrijs-50Char"/>
        </w:rPr>
        <w:t>buisdiam</w:t>
      </w:r>
      <w:proofErr w:type="spellEnd"/>
      <w:r>
        <w:rPr>
          <w:rStyle w:val="83KenmCursiefGrijs-50Char"/>
        </w:rPr>
        <w:t xml:space="preserve">. </w:t>
      </w:r>
      <w:proofErr w:type="gramStart"/>
      <w:r>
        <w:rPr>
          <w:rStyle w:val="83KenmCursiefGrijs-50Char"/>
        </w:rPr>
        <w:t>in</w:t>
      </w:r>
      <w:proofErr w:type="gramEnd"/>
      <w:r>
        <w:rPr>
          <w:rStyle w:val="83KenmCursiefGrijs-50Char"/>
        </w:rPr>
        <w:t xml:space="preserve"> mm</w:t>
      </w:r>
      <w:r w:rsidR="006F08DE" w:rsidRPr="000D563D">
        <w:rPr>
          <w:rStyle w:val="83KenmCursiefGrijs-50Char"/>
        </w:rPr>
        <w:t>]</w:t>
      </w:r>
      <w:r w:rsidR="00B82497" w:rsidRPr="00B82497">
        <w:rPr>
          <w:rStyle w:val="MerkChar"/>
        </w:rPr>
        <w:t xml:space="preserve"> [art. </w:t>
      </w:r>
      <w:r w:rsidR="006F08DE" w:rsidRPr="007C4D49">
        <w:rPr>
          <w:rStyle w:val="MerkChar"/>
        </w:rPr>
        <w:t>9471]</w:t>
      </w:r>
      <w:r w:rsidR="002335F5">
        <w:rPr>
          <w:snapToGrid w:val="0"/>
        </w:rPr>
        <w:br/>
      </w:r>
      <w:r w:rsidR="007C4D49">
        <w:rPr>
          <w:rStyle w:val="OptieChar"/>
        </w:rPr>
        <w:t>#</w:t>
      </w:r>
      <w:r w:rsidR="002335F5">
        <w:rPr>
          <w:snapToGrid w:val="0"/>
        </w:rPr>
        <w:t>m</w:t>
      </w:r>
      <w:r w:rsidR="006F08DE">
        <w:rPr>
          <w:snapToGrid w:val="0"/>
        </w:rPr>
        <w:t>uurplaat, met universele flens (pers x binnendraad)</w:t>
      </w:r>
      <w:r w:rsidR="002335F5" w:rsidRPr="000D563D">
        <w:rPr>
          <w:rStyle w:val="83KenmCursiefGrijs-50Char"/>
        </w:rPr>
        <w:t xml:space="preserve"> </w:t>
      </w:r>
      <w:r w:rsidR="006F08DE" w:rsidRPr="000D563D">
        <w:rPr>
          <w:rStyle w:val="83KenmCursiefGrijs-50Char"/>
        </w:rPr>
        <w:t>[</w:t>
      </w:r>
      <w:proofErr w:type="spellStart"/>
      <w:r>
        <w:rPr>
          <w:rStyle w:val="83KenmCursiefGrijs-50Char"/>
        </w:rPr>
        <w:t>buisdiam</w:t>
      </w:r>
      <w:proofErr w:type="spellEnd"/>
      <w:r>
        <w:rPr>
          <w:rStyle w:val="83KenmCursiefGrijs-50Char"/>
        </w:rPr>
        <w:t xml:space="preserve">. </w:t>
      </w:r>
      <w:proofErr w:type="gramStart"/>
      <w:r>
        <w:rPr>
          <w:rStyle w:val="83KenmCursiefGrijs-50Char"/>
        </w:rPr>
        <w:t>in</w:t>
      </w:r>
      <w:proofErr w:type="gramEnd"/>
      <w:r>
        <w:rPr>
          <w:rStyle w:val="83KenmCursiefGrijs-50Char"/>
        </w:rPr>
        <w:t xml:space="preserve"> mm</w:t>
      </w:r>
      <w:r w:rsidR="006F08DE" w:rsidRPr="000D563D">
        <w:rPr>
          <w:rStyle w:val="83KenmCursiefGrijs-50Char"/>
        </w:rPr>
        <w:t>]</w:t>
      </w:r>
      <w:r w:rsidR="00B82497" w:rsidRPr="00B82497">
        <w:rPr>
          <w:rStyle w:val="MerkChar"/>
        </w:rPr>
        <w:t xml:space="preserve"> [art. </w:t>
      </w:r>
      <w:r w:rsidR="006F08DE" w:rsidRPr="007C4D49">
        <w:rPr>
          <w:rStyle w:val="MerkChar"/>
        </w:rPr>
        <w:t>9472G]</w:t>
      </w:r>
      <w:r w:rsidR="002335F5">
        <w:rPr>
          <w:snapToGrid w:val="0"/>
        </w:rPr>
        <w:br/>
      </w:r>
      <w:r w:rsidR="007C4D49">
        <w:rPr>
          <w:rStyle w:val="OptieChar"/>
        </w:rPr>
        <w:t>#</w:t>
      </w:r>
      <w:r w:rsidR="006F08DE">
        <w:rPr>
          <w:snapToGrid w:val="0"/>
        </w:rPr>
        <w:t>T-stuk muurplaat, met universele flens (pers x binnendraad x pers)</w:t>
      </w:r>
      <w:r w:rsidR="006F08DE" w:rsidRPr="000D563D">
        <w:rPr>
          <w:rStyle w:val="83KenmCursiefGrijs-50Char"/>
        </w:rPr>
        <w:t xml:space="preserve"> [</w:t>
      </w:r>
      <w:proofErr w:type="spellStart"/>
      <w:r>
        <w:rPr>
          <w:rStyle w:val="83KenmCursiefGrijs-50Char"/>
        </w:rPr>
        <w:t>buisdiam</w:t>
      </w:r>
      <w:proofErr w:type="spellEnd"/>
      <w:r>
        <w:rPr>
          <w:rStyle w:val="83KenmCursiefGrijs-50Char"/>
        </w:rPr>
        <w:t xml:space="preserve">. </w:t>
      </w:r>
      <w:proofErr w:type="gramStart"/>
      <w:r>
        <w:rPr>
          <w:rStyle w:val="83KenmCursiefGrijs-50Char"/>
        </w:rPr>
        <w:t>in</w:t>
      </w:r>
      <w:proofErr w:type="gramEnd"/>
      <w:r>
        <w:rPr>
          <w:rStyle w:val="83KenmCursiefGrijs-50Char"/>
        </w:rPr>
        <w:t xml:space="preserve"> mm</w:t>
      </w:r>
      <w:r w:rsidR="006F08DE" w:rsidRPr="000D563D">
        <w:rPr>
          <w:rStyle w:val="83KenmCursiefGrijs-50Char"/>
        </w:rPr>
        <w:t>]</w:t>
      </w:r>
      <w:r w:rsidR="00B82497" w:rsidRPr="00B82497">
        <w:rPr>
          <w:rStyle w:val="MerkChar"/>
        </w:rPr>
        <w:t xml:space="preserve"> [art. </w:t>
      </w:r>
      <w:r w:rsidR="006F08DE" w:rsidRPr="007C4D49">
        <w:rPr>
          <w:rStyle w:val="MerkChar"/>
        </w:rPr>
        <w:t>9478G]</w:t>
      </w:r>
      <w:r w:rsidR="002335F5">
        <w:rPr>
          <w:snapToGrid w:val="0"/>
        </w:rPr>
        <w:br/>
      </w:r>
      <w:r w:rsidR="007C4D49">
        <w:rPr>
          <w:rStyle w:val="OptieChar"/>
        </w:rPr>
        <w:t>#</w:t>
      </w:r>
      <w:r w:rsidR="002335F5">
        <w:rPr>
          <w:snapToGrid w:val="0"/>
        </w:rPr>
        <w:t>m</w:t>
      </w:r>
      <w:r w:rsidR="006F08DE">
        <w:rPr>
          <w:snapToGrid w:val="0"/>
        </w:rPr>
        <w:t>ontageset voor bevestiging van muurplaten</w:t>
      </w:r>
      <w:r w:rsidR="00B82497" w:rsidRPr="00B82497">
        <w:rPr>
          <w:rStyle w:val="MerkChar"/>
        </w:rPr>
        <w:t xml:space="preserve"> [art. </w:t>
      </w:r>
      <w:r w:rsidR="006F08DE" w:rsidRPr="007C4D49">
        <w:rPr>
          <w:rStyle w:val="MerkChar"/>
        </w:rPr>
        <w:t>9980GG]</w:t>
      </w:r>
    </w:p>
    <w:p w14:paraId="11CCDBAC" w14:textId="77777777" w:rsidR="00BC7E39" w:rsidRDefault="00BC7E39">
      <w:pPr>
        <w:pStyle w:val="Kop5"/>
        <w:rPr>
          <w:lang w:val="nl-NL"/>
        </w:rPr>
      </w:pPr>
      <w:r w:rsidRPr="007C4D49">
        <w:rPr>
          <w:rStyle w:val="Kop5BlauwChar"/>
          <w:lang w:val="nl-BE"/>
        </w:rPr>
        <w:t>.40.</w:t>
      </w:r>
      <w:r>
        <w:rPr>
          <w:lang w:val="nl-NL"/>
        </w:rPr>
        <w:tab/>
        <w:t>UITVOERING</w:t>
      </w:r>
    </w:p>
    <w:p w14:paraId="7B140A88" w14:textId="77777777" w:rsidR="00345D86" w:rsidRPr="004D10D8" w:rsidRDefault="00345D86" w:rsidP="00345D86">
      <w:pPr>
        <w:pStyle w:val="Kop6"/>
      </w:pPr>
      <w:r w:rsidRPr="004D10D8">
        <w:t>.</w:t>
      </w:r>
      <w:r>
        <w:t>44</w:t>
      </w:r>
      <w:r w:rsidRPr="004D10D8">
        <w:tab/>
      </w:r>
      <w:r>
        <w:t>Uitvoeringswijze</w:t>
      </w:r>
      <w:r w:rsidRPr="004D10D8">
        <w:t>:</w:t>
      </w:r>
    </w:p>
    <w:p w14:paraId="4AE4F453" w14:textId="77777777" w:rsidR="00345D86" w:rsidRPr="004D10D8" w:rsidRDefault="00345D86" w:rsidP="00345D86">
      <w:pPr>
        <w:pStyle w:val="Kop7"/>
      </w:pPr>
      <w:r>
        <w:t>.44.2</w:t>
      </w:r>
      <w:r w:rsidRPr="004D10D8">
        <w:t>0.</w:t>
      </w:r>
      <w:r w:rsidRPr="004D10D8">
        <w:tab/>
      </w:r>
      <w:r>
        <w:t>Montage</w:t>
      </w:r>
      <w:r w:rsidRPr="004D10D8">
        <w:t>:</w:t>
      </w:r>
    </w:p>
    <w:p w14:paraId="4C7DE3CD" w14:textId="77777777" w:rsidR="00EC2666" w:rsidRPr="00AD3EE6" w:rsidRDefault="00EC2666" w:rsidP="00345D86">
      <w:pPr>
        <w:pStyle w:val="Kop8"/>
        <w:rPr>
          <w:lang w:val="nl-NL"/>
        </w:rPr>
      </w:pPr>
      <w:r w:rsidRPr="00AD3EE6">
        <w:rPr>
          <w:lang w:val="nl-NL"/>
        </w:rPr>
        <w:t>.4</w:t>
      </w:r>
      <w:r w:rsidR="00345D86" w:rsidRPr="00AD3EE6">
        <w:rPr>
          <w:lang w:val="nl-NL"/>
        </w:rPr>
        <w:t>4</w:t>
      </w:r>
      <w:r w:rsidRPr="00AD3EE6">
        <w:rPr>
          <w:lang w:val="nl-NL"/>
        </w:rPr>
        <w:t>.</w:t>
      </w:r>
      <w:r w:rsidR="00345D86" w:rsidRPr="00AD3EE6">
        <w:rPr>
          <w:lang w:val="nl-NL"/>
        </w:rPr>
        <w:t>22</w:t>
      </w:r>
      <w:r w:rsidRPr="00AD3EE6">
        <w:rPr>
          <w:lang w:val="nl-NL"/>
        </w:rPr>
        <w:t>.</w:t>
      </w:r>
      <w:r w:rsidRPr="00AD3EE6">
        <w:rPr>
          <w:lang w:val="nl-NL"/>
        </w:rPr>
        <w:tab/>
        <w:t>Uitvoering persverbindingen:</w:t>
      </w:r>
    </w:p>
    <w:p w14:paraId="14990C89" w14:textId="77777777" w:rsidR="00EC2666" w:rsidRDefault="00EC2666" w:rsidP="004E782A">
      <w:pPr>
        <w:pStyle w:val="80"/>
      </w:pPr>
      <w:r>
        <w:t>De leidingen mogen niet gebogen worden, iedere verandering moet gebeuren door middel van persverbindingen of hulpstukken die deel uitmaken van het systeem.</w:t>
      </w:r>
    </w:p>
    <w:p w14:paraId="4E82AE2C" w14:textId="77777777" w:rsidR="00EC2666" w:rsidRDefault="00EC2666" w:rsidP="004E782A">
      <w:pPr>
        <w:pStyle w:val="80"/>
      </w:pPr>
      <w:r>
        <w:t>Geen enkele verbinding mag geplaatst worden op achteraf onbereikbare</w:t>
      </w:r>
      <w:r w:rsidR="00DF0B65">
        <w:t xml:space="preserve"> plaatsen (vloeren, wanden, …).</w:t>
      </w:r>
    </w:p>
    <w:p w14:paraId="0660B5FD" w14:textId="77777777" w:rsidR="00EC2666" w:rsidRDefault="00EC2666" w:rsidP="004E782A">
      <w:pPr>
        <w:pStyle w:val="80"/>
      </w:pPr>
      <w:r>
        <w:t>De fabrikant garandeert de volledige dichtheid van de persverbindingen, onafhankelijk van de fabrikant van de persgereedschappen, onder volgende voorwaarden:</w:t>
      </w:r>
    </w:p>
    <w:p w14:paraId="473262E2" w14:textId="77777777" w:rsidR="00EC2666" w:rsidRDefault="00EC2666" w:rsidP="00AE71CF">
      <w:pPr>
        <w:pStyle w:val="81"/>
      </w:pPr>
      <w:r>
        <w:t>-</w:t>
      </w:r>
      <w:r>
        <w:tab/>
        <w:t>Persgereedschap is goed onderhouden en gebruikt, volgens voorschriften van de fabrikant.</w:t>
      </w:r>
    </w:p>
    <w:p w14:paraId="730845E0" w14:textId="77777777" w:rsidR="00EC2666" w:rsidRDefault="00EC2666" w:rsidP="00AE71CF">
      <w:pPr>
        <w:pStyle w:val="81"/>
      </w:pPr>
      <w:r>
        <w:t>-</w:t>
      </w:r>
      <w:r>
        <w:tab/>
        <w:t>Voor metalen buisverbinding t.e.m. 54</w:t>
      </w:r>
      <w:r w:rsidR="00A64771">
        <w:t> mm</w:t>
      </w:r>
      <w:r>
        <w:t xml:space="preserve"> diam. moeten persbekken en perskettingen voor persverbindingen de originele perscontour SA, M of V hebben.</w:t>
      </w:r>
    </w:p>
    <w:p w14:paraId="1F6D910C" w14:textId="77777777" w:rsidR="00EC2666" w:rsidRDefault="00EC2666" w:rsidP="00AE71CF">
      <w:pPr>
        <w:pStyle w:val="81"/>
      </w:pPr>
      <w:r>
        <w:t>-</w:t>
      </w:r>
      <w:r>
        <w:tab/>
        <w:t>Voor metalen buisverbinding groter dan. 54</w:t>
      </w:r>
      <w:r w:rsidR="00A64771">
        <w:t> mm</w:t>
      </w:r>
      <w:r>
        <w:t xml:space="preserve"> diam. moeten persbekken en perskettingen voor persverbindingen de originele perscontour SA of M hebben.</w:t>
      </w:r>
    </w:p>
    <w:p w14:paraId="496237C6" w14:textId="77777777" w:rsidR="00EC2666" w:rsidRDefault="00EC2666" w:rsidP="00AE71CF">
      <w:pPr>
        <w:pStyle w:val="81"/>
      </w:pPr>
      <w:r>
        <w:t>-</w:t>
      </w:r>
      <w:r>
        <w:tab/>
        <w:t>Vo</w:t>
      </w:r>
      <w:r w:rsidR="007E3488">
        <w:t>or persmachines tot diam. 28</w:t>
      </w:r>
      <w:r w:rsidR="00A64771">
        <w:t> mm</w:t>
      </w:r>
      <w:r w:rsidR="00027304">
        <w:t>:</w:t>
      </w:r>
    </w:p>
    <w:p w14:paraId="58028C88" w14:textId="77777777" w:rsidR="00EC2666" w:rsidRPr="00DC4AE3" w:rsidRDefault="007E3488" w:rsidP="00EC2666">
      <w:pPr>
        <w:pStyle w:val="83Kenm"/>
        <w:rPr>
          <w:lang w:val="de-DE"/>
        </w:rPr>
      </w:pPr>
      <w:r w:rsidRPr="00DC4AE3">
        <w:rPr>
          <w:lang w:val="de-DE"/>
        </w:rPr>
        <w:t>-</w:t>
      </w:r>
      <w:r w:rsidRPr="00DC4AE3">
        <w:rPr>
          <w:lang w:val="de-DE"/>
        </w:rPr>
        <w:tab/>
      </w:r>
      <w:r w:rsidR="00027304" w:rsidRPr="00DC4AE3">
        <w:rPr>
          <w:lang w:val="de-DE"/>
        </w:rPr>
        <w:t>M</w:t>
      </w:r>
      <w:r w:rsidRPr="00DC4AE3">
        <w:rPr>
          <w:lang w:val="de-DE"/>
        </w:rPr>
        <w:t xml:space="preserve">in. </w:t>
      </w:r>
      <w:proofErr w:type="spellStart"/>
      <w:r w:rsidRPr="00DC4AE3">
        <w:rPr>
          <w:lang w:val="de-DE"/>
        </w:rPr>
        <w:t>perskracht</w:t>
      </w:r>
      <w:proofErr w:type="spellEnd"/>
      <w:r w:rsidRPr="00DC4AE3">
        <w:rPr>
          <w:lang w:val="de-DE"/>
        </w:rPr>
        <w:t>:</w:t>
      </w:r>
      <w:r w:rsidR="00EC2666" w:rsidRPr="00DC4AE3">
        <w:rPr>
          <w:lang w:val="de-DE"/>
        </w:rPr>
        <w:tab/>
        <w:t>18</w:t>
      </w:r>
      <w:r w:rsidR="00C4304E" w:rsidRPr="00DC4AE3">
        <w:rPr>
          <w:lang w:val="de-DE"/>
        </w:rPr>
        <w:t> </w:t>
      </w:r>
      <w:r w:rsidR="00EC2666" w:rsidRPr="00DC4AE3">
        <w:rPr>
          <w:lang w:val="de-DE"/>
        </w:rPr>
        <w:t>kN</w:t>
      </w:r>
    </w:p>
    <w:p w14:paraId="74D622EE" w14:textId="77777777" w:rsidR="00EC2666" w:rsidRPr="00DC4AE3" w:rsidRDefault="007E3488" w:rsidP="00EC2666">
      <w:pPr>
        <w:pStyle w:val="83Kenm"/>
        <w:rPr>
          <w:lang w:val="de-DE"/>
        </w:rPr>
      </w:pPr>
      <w:r w:rsidRPr="00DC4AE3">
        <w:rPr>
          <w:lang w:val="de-DE"/>
        </w:rPr>
        <w:t>-</w:t>
      </w:r>
      <w:r w:rsidRPr="00DC4AE3">
        <w:rPr>
          <w:lang w:val="de-DE"/>
        </w:rPr>
        <w:tab/>
      </w:r>
      <w:r w:rsidR="00027304" w:rsidRPr="00DC4AE3">
        <w:rPr>
          <w:lang w:val="de-DE"/>
        </w:rPr>
        <w:t>M</w:t>
      </w:r>
      <w:r w:rsidRPr="00DC4AE3">
        <w:rPr>
          <w:lang w:val="de-DE"/>
        </w:rPr>
        <w:t xml:space="preserve">in. </w:t>
      </w:r>
      <w:proofErr w:type="spellStart"/>
      <w:r w:rsidRPr="00DC4AE3">
        <w:rPr>
          <w:lang w:val="de-DE"/>
        </w:rPr>
        <w:t>stiftdiameter</w:t>
      </w:r>
      <w:proofErr w:type="spellEnd"/>
      <w:r w:rsidRPr="00DC4AE3">
        <w:rPr>
          <w:lang w:val="de-DE"/>
        </w:rPr>
        <w:t>:</w:t>
      </w:r>
      <w:r w:rsidRPr="00DC4AE3">
        <w:rPr>
          <w:lang w:val="de-DE"/>
        </w:rPr>
        <w:tab/>
        <w:t>10</w:t>
      </w:r>
      <w:r w:rsidR="00A64771" w:rsidRPr="00DC4AE3">
        <w:rPr>
          <w:lang w:val="de-DE"/>
        </w:rPr>
        <w:t> mm</w:t>
      </w:r>
    </w:p>
    <w:p w14:paraId="56070962" w14:textId="77777777" w:rsidR="00EC2666" w:rsidRDefault="00EC2666" w:rsidP="00AE71CF">
      <w:pPr>
        <w:pStyle w:val="81"/>
      </w:pPr>
      <w:r>
        <w:t>-</w:t>
      </w:r>
      <w:r>
        <w:tab/>
        <w:t>Voor persmachines van diam. 28</w:t>
      </w:r>
      <w:r w:rsidR="00A64771">
        <w:t> mm</w:t>
      </w:r>
      <w:r>
        <w:t xml:space="preserve"> tot 54</w:t>
      </w:r>
      <w:r w:rsidR="00A64771">
        <w:t> mm</w:t>
      </w:r>
      <w:r>
        <w:t xml:space="preserve"> resp.</w:t>
      </w:r>
      <w:r w:rsidR="007E3488">
        <w:t xml:space="preserve"> 108</w:t>
      </w:r>
      <w:r w:rsidR="00A64771">
        <w:t> mm</w:t>
      </w:r>
      <w:r w:rsidR="007E3488">
        <w:t xml:space="preserve"> (elektronisch gestuurd)</w:t>
      </w:r>
      <w:r w:rsidR="00027304">
        <w:t>:</w:t>
      </w:r>
    </w:p>
    <w:p w14:paraId="66FFD76E" w14:textId="77777777" w:rsidR="00EC2666" w:rsidRDefault="007E3488" w:rsidP="00EC2666">
      <w:pPr>
        <w:pStyle w:val="83Kenm"/>
      </w:pPr>
      <w:r>
        <w:t>-</w:t>
      </w:r>
      <w:r>
        <w:tab/>
      </w:r>
      <w:r w:rsidR="00027304">
        <w:t>M</w:t>
      </w:r>
      <w:r>
        <w:t>in. perskracht:</w:t>
      </w:r>
      <w:r w:rsidR="00EC2666">
        <w:tab/>
        <w:t>30</w:t>
      </w:r>
      <w:r w:rsidR="00C4304E">
        <w:t> </w:t>
      </w:r>
      <w:proofErr w:type="spellStart"/>
      <w:r w:rsidR="00EC2666">
        <w:t>kN</w:t>
      </w:r>
      <w:proofErr w:type="spellEnd"/>
    </w:p>
    <w:p w14:paraId="7FF88733" w14:textId="77777777" w:rsidR="00EC2666" w:rsidRDefault="007E3488" w:rsidP="00EC2666">
      <w:pPr>
        <w:pStyle w:val="83Kenm"/>
      </w:pPr>
      <w:r>
        <w:t>-</w:t>
      </w:r>
      <w:r>
        <w:tab/>
      </w:r>
      <w:r w:rsidR="00027304">
        <w:t>M</w:t>
      </w:r>
      <w:r>
        <w:t>in. stiftdiameter</w:t>
      </w:r>
      <w:r w:rsidR="00EC2666">
        <w:t>:</w:t>
      </w:r>
      <w:r w:rsidR="00EC2666">
        <w:tab/>
        <w:t>14</w:t>
      </w:r>
      <w:r w:rsidR="00A64771">
        <w:t> mm</w:t>
      </w:r>
    </w:p>
    <w:p w14:paraId="7C67B379" w14:textId="77777777" w:rsidR="00EC2666" w:rsidRPr="005E6255" w:rsidRDefault="00EC2666" w:rsidP="00AE71CF">
      <w:pPr>
        <w:pStyle w:val="81"/>
      </w:pPr>
      <w:r>
        <w:t xml:space="preserve">De instructies van de fabrikant van de persfittingen </w:t>
      </w:r>
      <w:r w:rsidRPr="004C4639">
        <w:rPr>
          <w:rStyle w:val="MerkChar"/>
        </w:rPr>
        <w:t xml:space="preserve">SANHA </w:t>
      </w:r>
      <w:r>
        <w:t>moet gerespecteerd worden.</w:t>
      </w:r>
    </w:p>
    <w:p w14:paraId="315D2437" w14:textId="77777777" w:rsidR="004E782A" w:rsidRPr="00401D5F" w:rsidRDefault="00F46B3E" w:rsidP="004E782A">
      <w:pPr>
        <w:pStyle w:val="Lijn"/>
      </w:pPr>
      <w:bookmarkStart w:id="25" w:name="_Toc115512227"/>
      <w:bookmarkStart w:id="26" w:name="_Toc115512257"/>
      <w:bookmarkStart w:id="27" w:name="_Toc128822012"/>
      <w:bookmarkStart w:id="28" w:name="_Toc313615168"/>
      <w:bookmarkStart w:id="29" w:name="_Toc349575205"/>
      <w:r>
        <w:rPr>
          <w:noProof/>
        </w:rPr>
      </w:r>
      <w:r w:rsidR="00F46B3E">
        <w:rPr>
          <w:noProof/>
        </w:rPr>
        <w:pict w14:anchorId="38FD96DB">
          <v:rect id="_x0000_i1032" alt="" style="width:453.6pt;height:.05pt;mso-width-percent:0;mso-height-percent:0;mso-width-percent:0;mso-height-percent:0" o:hralign="center" o:hrstd="t" o:hr="t" fillcolor="#aca899" stroked="f">
            <v:imagedata r:id="rId10" o:title=""/>
          </v:rect>
        </w:pict>
      </w:r>
    </w:p>
    <w:p w14:paraId="22CB8148" w14:textId="77777777" w:rsidR="004E782A" w:rsidRPr="00167C2A" w:rsidRDefault="00016181" w:rsidP="004E782A">
      <w:pPr>
        <w:pStyle w:val="Kop1"/>
        <w:rPr>
          <w:lang w:val="nl-BE"/>
        </w:rPr>
      </w:pPr>
      <w:bookmarkStart w:id="30" w:name="_Toc351116328"/>
      <w:bookmarkStart w:id="31" w:name="_Toc358378274"/>
      <w:bookmarkStart w:id="32" w:name="_Toc358378298"/>
      <w:r>
        <w:rPr>
          <w:lang w:val="nl-BE"/>
        </w:rPr>
        <w:t>Sanha-</w:t>
      </w:r>
      <w:r w:rsidR="004E782A" w:rsidRPr="00167C2A">
        <w:rPr>
          <w:lang w:val="nl-BE"/>
        </w:rPr>
        <w:t>posten voor de meetstaat</w:t>
      </w:r>
      <w:bookmarkEnd w:id="25"/>
      <w:bookmarkEnd w:id="26"/>
      <w:bookmarkEnd w:id="27"/>
      <w:bookmarkEnd w:id="28"/>
      <w:bookmarkEnd w:id="29"/>
      <w:bookmarkEnd w:id="30"/>
      <w:bookmarkEnd w:id="31"/>
      <w:bookmarkEnd w:id="32"/>
    </w:p>
    <w:p w14:paraId="742B656B" w14:textId="77777777" w:rsidR="004E782A" w:rsidRPr="00401D5F" w:rsidRDefault="00F46B3E" w:rsidP="004E782A">
      <w:pPr>
        <w:pStyle w:val="Lijn"/>
      </w:pPr>
      <w:r>
        <w:rPr>
          <w:noProof/>
        </w:rPr>
      </w:r>
      <w:r w:rsidR="00F46B3E">
        <w:rPr>
          <w:noProof/>
        </w:rPr>
        <w:pict w14:anchorId="34CA470C">
          <v:rect id="_x0000_i1033" alt="" style="width:453.6pt;height:.05pt;mso-width-percent:0;mso-height-percent:0;mso-width-percent:0;mso-height-percent:0" o:hralign="center" o:hrstd="t" o:hr="t" fillcolor="#aca899" stroked="f">
            <v:imagedata r:id="rId10" o:title=""/>
          </v:rect>
        </w:pict>
      </w:r>
    </w:p>
    <w:p w14:paraId="5C843780" w14:textId="38983073" w:rsidR="000326A4" w:rsidRPr="004E782A" w:rsidRDefault="000326A4" w:rsidP="000326A4">
      <w:pPr>
        <w:pStyle w:val="Merk2"/>
      </w:pPr>
      <w:r w:rsidRPr="004E782A">
        <w:rPr>
          <w:rStyle w:val="Merk1Char"/>
        </w:rPr>
        <w:t>NiroSan</w:t>
      </w:r>
      <w:r w:rsidRPr="004E782A">
        <w:t xml:space="preserve"> - Systeemleidingen in RVS, voor drinkwaterinstallaties, van diam. 15</w:t>
      </w:r>
      <w:r>
        <w:t> mm</w:t>
      </w:r>
      <w:r w:rsidRPr="004E782A">
        <w:t xml:space="preserve"> tot diam. 1</w:t>
      </w:r>
      <w:r w:rsidR="00F22897">
        <w:t xml:space="preserve">68 </w:t>
      </w:r>
      <w:r>
        <w:t>mm</w:t>
      </w:r>
    </w:p>
    <w:p w14:paraId="57522415" w14:textId="4C35DA23" w:rsidR="000326A4" w:rsidRDefault="000326A4" w:rsidP="000326A4">
      <w:pPr>
        <w:pStyle w:val="Kop4"/>
        <w:rPr>
          <w:lang w:val="nl-BE"/>
        </w:rPr>
      </w:pPr>
      <w:r>
        <w:rPr>
          <w:rStyle w:val="OptieChar"/>
        </w:rPr>
        <w:t>#</w:t>
      </w:r>
      <w:r>
        <w:rPr>
          <w:lang w:val="nl-BE"/>
        </w:rPr>
        <w:t>P1</w:t>
      </w:r>
      <w:r>
        <w:rPr>
          <w:lang w:val="nl-BE"/>
        </w:rPr>
        <w:tab/>
      </w:r>
      <w:proofErr w:type="spellStart"/>
      <w:r w:rsidRPr="000B2571">
        <w:rPr>
          <w:rStyle w:val="MerkChar"/>
        </w:rPr>
        <w:t>NiroSan</w:t>
      </w:r>
      <w:proofErr w:type="spellEnd"/>
      <w:r w:rsidRPr="000B2571">
        <w:rPr>
          <w:rStyle w:val="MerkChar"/>
        </w:rPr>
        <w:t xml:space="preserve"> 9000 </w:t>
      </w:r>
      <w:r>
        <w:rPr>
          <w:snapToGrid w:val="0"/>
          <w:lang w:val="nl-BE"/>
        </w:rPr>
        <w:t>[volgens plannen en studie]</w:t>
      </w:r>
      <w:r>
        <w:rPr>
          <w:rStyle w:val="MeetChar"/>
          <w:lang w:val="nl-BE"/>
        </w:rPr>
        <w:tab/>
        <w:t>TP</w:t>
      </w:r>
      <w:r>
        <w:rPr>
          <w:rStyle w:val="MeetChar"/>
          <w:lang w:val="nl-BE"/>
        </w:rPr>
        <w:tab/>
        <w:t>[1]</w:t>
      </w:r>
    </w:p>
    <w:p w14:paraId="053F19C4" w14:textId="48FE5CD6" w:rsidR="000326A4" w:rsidRDefault="000326A4" w:rsidP="000326A4">
      <w:pPr>
        <w:pStyle w:val="Kop4"/>
        <w:rPr>
          <w:lang w:val="nl-BE"/>
        </w:rPr>
      </w:pPr>
      <w:r>
        <w:rPr>
          <w:rStyle w:val="OptieChar"/>
        </w:rPr>
        <w:t>#</w:t>
      </w:r>
      <w:r>
        <w:rPr>
          <w:lang w:val="nl-BE"/>
        </w:rPr>
        <w:t>P1</w:t>
      </w:r>
      <w:r>
        <w:rPr>
          <w:lang w:val="nl-BE"/>
        </w:rPr>
        <w:tab/>
      </w:r>
      <w:proofErr w:type="spellStart"/>
      <w:r w:rsidRPr="000B2571">
        <w:rPr>
          <w:rStyle w:val="MerkChar"/>
        </w:rPr>
        <w:t>NiroSan</w:t>
      </w:r>
      <w:proofErr w:type="spellEnd"/>
      <w:r w:rsidRPr="000B2571">
        <w:rPr>
          <w:rStyle w:val="MerkChar"/>
        </w:rPr>
        <w:t xml:space="preserve"> 9000 </w:t>
      </w:r>
      <w:r>
        <w:rPr>
          <w:snapToGrid w:val="0"/>
          <w:lang w:val="nl-BE"/>
        </w:rPr>
        <w:t>[</w:t>
      </w:r>
      <w:r w:rsidRPr="001B1317">
        <w:rPr>
          <w:snapToGrid w:val="0"/>
          <w:lang w:val="nl-BE"/>
        </w:rPr>
        <w:t>buis-Ø in mm] [wanddikte buis] [volgens</w:t>
      </w:r>
      <w:r>
        <w:rPr>
          <w:snapToGrid w:val="0"/>
          <w:lang w:val="nl-BE"/>
        </w:rPr>
        <w:t xml:space="preserve"> plannen en studie]</w:t>
      </w:r>
      <w:r>
        <w:rPr>
          <w:rStyle w:val="MeetChar"/>
          <w:lang w:val="nl-BE"/>
        </w:rPr>
        <w:tab/>
        <w:t>VH</w:t>
      </w:r>
      <w:r>
        <w:rPr>
          <w:rStyle w:val="MeetChar"/>
          <w:lang w:val="nl-BE"/>
        </w:rPr>
        <w:tab/>
        <w:t>[m]</w:t>
      </w:r>
    </w:p>
    <w:p w14:paraId="60CC2967" w14:textId="613C5BB3" w:rsidR="000326A4" w:rsidRDefault="000326A4" w:rsidP="000326A4">
      <w:pPr>
        <w:pStyle w:val="Kop4"/>
        <w:rPr>
          <w:lang w:val="nl-BE"/>
        </w:rPr>
      </w:pPr>
      <w:r>
        <w:rPr>
          <w:rStyle w:val="OptieChar"/>
        </w:rPr>
        <w:t>#</w:t>
      </w:r>
      <w:r>
        <w:rPr>
          <w:lang w:val="nl-BE"/>
        </w:rPr>
        <w:t>P1</w:t>
      </w:r>
      <w:r>
        <w:rPr>
          <w:lang w:val="nl-BE"/>
        </w:rPr>
        <w:tab/>
      </w:r>
      <w:r w:rsidRPr="000B2571">
        <w:rPr>
          <w:rStyle w:val="MerkChar"/>
          <w:lang w:val="nl-BE"/>
        </w:rPr>
        <w:t>NiroSan-</w:t>
      </w:r>
      <w:r w:rsidRPr="000B2571">
        <w:rPr>
          <w:rStyle w:val="MerkChar"/>
        </w:rPr>
        <w:t>S</w:t>
      </w:r>
      <w:r w:rsidRPr="000B2571">
        <w:rPr>
          <w:rStyle w:val="MerkChar"/>
          <w:lang w:val="nl-BE"/>
        </w:rPr>
        <w:t>F</w:t>
      </w:r>
      <w:r w:rsidRPr="000B2571">
        <w:rPr>
          <w:rStyle w:val="MerkChar"/>
        </w:rPr>
        <w:t xml:space="preserve"> 19000 </w:t>
      </w:r>
      <w:r>
        <w:rPr>
          <w:snapToGrid w:val="0"/>
          <w:lang w:val="nl-BE"/>
        </w:rPr>
        <w:t>[volgens plannen en studie]</w:t>
      </w:r>
      <w:r>
        <w:rPr>
          <w:rStyle w:val="MeetChar"/>
          <w:lang w:val="nl-BE"/>
        </w:rPr>
        <w:tab/>
        <w:t>TP</w:t>
      </w:r>
      <w:r>
        <w:rPr>
          <w:rStyle w:val="MeetChar"/>
          <w:lang w:val="nl-BE"/>
        </w:rPr>
        <w:tab/>
        <w:t>[1]</w:t>
      </w:r>
    </w:p>
    <w:p w14:paraId="135D2CE9" w14:textId="6396D9B0" w:rsidR="000326A4" w:rsidRDefault="000326A4" w:rsidP="000326A4">
      <w:pPr>
        <w:pStyle w:val="Kop4"/>
        <w:rPr>
          <w:lang w:val="nl-BE"/>
        </w:rPr>
      </w:pPr>
      <w:r>
        <w:rPr>
          <w:rStyle w:val="OptieChar"/>
        </w:rPr>
        <w:t>#</w:t>
      </w:r>
      <w:r>
        <w:rPr>
          <w:lang w:val="nl-BE"/>
        </w:rPr>
        <w:t>P1</w:t>
      </w:r>
      <w:r>
        <w:rPr>
          <w:lang w:val="nl-BE"/>
        </w:rPr>
        <w:tab/>
      </w:r>
      <w:r w:rsidRPr="000B2571">
        <w:rPr>
          <w:rStyle w:val="MerkChar"/>
          <w:lang w:val="nl-BE"/>
        </w:rPr>
        <w:t>NiroSan-</w:t>
      </w:r>
      <w:r w:rsidRPr="000B2571">
        <w:rPr>
          <w:rStyle w:val="MerkChar"/>
        </w:rPr>
        <w:t>S</w:t>
      </w:r>
      <w:r w:rsidRPr="000B2571">
        <w:rPr>
          <w:rStyle w:val="MerkChar"/>
          <w:lang w:val="nl-BE"/>
        </w:rPr>
        <w:t>F</w:t>
      </w:r>
      <w:r w:rsidRPr="000B2571">
        <w:rPr>
          <w:rStyle w:val="MerkChar"/>
        </w:rPr>
        <w:t xml:space="preserve"> 19000 </w:t>
      </w:r>
      <w:r>
        <w:rPr>
          <w:snapToGrid w:val="0"/>
          <w:lang w:val="nl-BE"/>
        </w:rPr>
        <w:t>[</w:t>
      </w:r>
      <w:r w:rsidRPr="001B1317">
        <w:rPr>
          <w:snapToGrid w:val="0"/>
          <w:lang w:val="nl-BE"/>
        </w:rPr>
        <w:t xml:space="preserve">buis-Ø in mm] [wanddikte buis] [volgens </w:t>
      </w:r>
      <w:r>
        <w:rPr>
          <w:snapToGrid w:val="0"/>
          <w:lang w:val="nl-BE"/>
        </w:rPr>
        <w:t>plannen en studie]</w:t>
      </w:r>
      <w:r>
        <w:rPr>
          <w:rStyle w:val="MeetChar"/>
          <w:lang w:val="nl-BE"/>
        </w:rPr>
        <w:tab/>
        <w:t>VH</w:t>
      </w:r>
      <w:r>
        <w:rPr>
          <w:rStyle w:val="MeetChar"/>
          <w:lang w:val="nl-BE"/>
        </w:rPr>
        <w:tab/>
        <w:t>[m]</w:t>
      </w:r>
    </w:p>
    <w:p w14:paraId="7890ADF9" w14:textId="2D2A11DA" w:rsidR="000326A4" w:rsidRDefault="000326A4" w:rsidP="000326A4">
      <w:pPr>
        <w:pStyle w:val="Kop4"/>
        <w:rPr>
          <w:lang w:val="nl-BE"/>
        </w:rPr>
      </w:pPr>
      <w:r>
        <w:rPr>
          <w:rStyle w:val="OptieChar"/>
        </w:rPr>
        <w:t>#</w:t>
      </w:r>
      <w:r>
        <w:rPr>
          <w:lang w:val="nl-BE"/>
        </w:rPr>
        <w:t>P1</w:t>
      </w:r>
      <w:r>
        <w:rPr>
          <w:lang w:val="nl-BE"/>
        </w:rPr>
        <w:tab/>
      </w:r>
      <w:proofErr w:type="spellStart"/>
      <w:r w:rsidRPr="000B2571">
        <w:rPr>
          <w:rStyle w:val="MerkChar"/>
        </w:rPr>
        <w:t>NiroSan</w:t>
      </w:r>
      <w:proofErr w:type="spellEnd"/>
      <w:r w:rsidRPr="000B2571">
        <w:rPr>
          <w:rStyle w:val="MerkChar"/>
        </w:rPr>
        <w:t xml:space="preserve">-ECO 9600 </w:t>
      </w:r>
      <w:r>
        <w:rPr>
          <w:snapToGrid w:val="0"/>
          <w:lang w:val="nl-BE"/>
        </w:rPr>
        <w:t>[volgens plannen en studie]</w:t>
      </w:r>
      <w:r>
        <w:rPr>
          <w:rStyle w:val="MeetChar"/>
          <w:lang w:val="nl-BE"/>
        </w:rPr>
        <w:tab/>
        <w:t>TP</w:t>
      </w:r>
      <w:r>
        <w:rPr>
          <w:rStyle w:val="MeetChar"/>
          <w:lang w:val="nl-BE"/>
        </w:rPr>
        <w:tab/>
        <w:t>[1]</w:t>
      </w:r>
    </w:p>
    <w:p w14:paraId="616F26A9" w14:textId="41FB94AA" w:rsidR="000326A4" w:rsidRDefault="000326A4" w:rsidP="000326A4">
      <w:pPr>
        <w:pStyle w:val="Kop4"/>
        <w:rPr>
          <w:lang w:val="nl-BE"/>
        </w:rPr>
      </w:pPr>
      <w:r>
        <w:rPr>
          <w:rStyle w:val="OptieChar"/>
        </w:rPr>
        <w:lastRenderedPageBreak/>
        <w:t>#</w:t>
      </w:r>
      <w:r>
        <w:rPr>
          <w:lang w:val="nl-BE"/>
        </w:rPr>
        <w:t>P1</w:t>
      </w:r>
      <w:r>
        <w:rPr>
          <w:lang w:val="nl-BE"/>
        </w:rPr>
        <w:tab/>
      </w:r>
      <w:proofErr w:type="spellStart"/>
      <w:r w:rsidRPr="000B2571">
        <w:rPr>
          <w:rStyle w:val="MerkChar"/>
        </w:rPr>
        <w:t>NiroSan</w:t>
      </w:r>
      <w:proofErr w:type="spellEnd"/>
      <w:r w:rsidRPr="000B2571">
        <w:rPr>
          <w:rStyle w:val="MerkChar"/>
        </w:rPr>
        <w:t xml:space="preserve">-ECO 9600 </w:t>
      </w:r>
      <w:r>
        <w:rPr>
          <w:snapToGrid w:val="0"/>
          <w:lang w:val="nl-BE"/>
        </w:rPr>
        <w:t>[</w:t>
      </w:r>
      <w:r w:rsidRPr="001B1317">
        <w:rPr>
          <w:snapToGrid w:val="0"/>
          <w:lang w:val="nl-BE"/>
        </w:rPr>
        <w:t xml:space="preserve">buis-Ø in mm] [wanddikte buis] [volgens </w:t>
      </w:r>
      <w:r>
        <w:rPr>
          <w:snapToGrid w:val="0"/>
          <w:lang w:val="nl-BE"/>
        </w:rPr>
        <w:t>plannen en studie]</w:t>
      </w:r>
      <w:r>
        <w:rPr>
          <w:rStyle w:val="MeetChar"/>
          <w:lang w:val="nl-BE"/>
        </w:rPr>
        <w:tab/>
        <w:t>VH</w:t>
      </w:r>
      <w:r>
        <w:rPr>
          <w:rStyle w:val="MeetChar"/>
          <w:lang w:val="nl-BE"/>
        </w:rPr>
        <w:tab/>
        <w:t>[m]</w:t>
      </w:r>
    </w:p>
    <w:p w14:paraId="002B0F52" w14:textId="6B8307A3" w:rsidR="000326A4" w:rsidRDefault="000326A4" w:rsidP="000326A4">
      <w:pPr>
        <w:pStyle w:val="Kop4"/>
        <w:rPr>
          <w:lang w:val="nl-BE"/>
        </w:rPr>
      </w:pPr>
      <w:r>
        <w:rPr>
          <w:rStyle w:val="OptieChar"/>
        </w:rPr>
        <w:t>#</w:t>
      </w:r>
      <w:r>
        <w:rPr>
          <w:lang w:val="nl-BE"/>
        </w:rPr>
        <w:t>P1</w:t>
      </w:r>
      <w:r>
        <w:rPr>
          <w:lang w:val="nl-BE"/>
        </w:rPr>
        <w:tab/>
      </w:r>
      <w:r w:rsidRPr="000B2571">
        <w:rPr>
          <w:rStyle w:val="MerkChar"/>
          <w:lang w:val="nl-BE"/>
        </w:rPr>
        <w:t>NiroSan-F</w:t>
      </w:r>
      <w:r w:rsidRPr="000B2571">
        <w:rPr>
          <w:rStyle w:val="MerkChar"/>
        </w:rPr>
        <w:t xml:space="preserve"> 9700 </w:t>
      </w:r>
      <w:r>
        <w:rPr>
          <w:snapToGrid w:val="0"/>
          <w:lang w:val="nl-BE"/>
        </w:rPr>
        <w:t>[volgens plannen en studie]</w:t>
      </w:r>
      <w:r>
        <w:rPr>
          <w:rStyle w:val="MeetChar"/>
          <w:lang w:val="nl-BE"/>
        </w:rPr>
        <w:tab/>
        <w:t>TP</w:t>
      </w:r>
      <w:r>
        <w:rPr>
          <w:rStyle w:val="MeetChar"/>
          <w:lang w:val="nl-BE"/>
        </w:rPr>
        <w:tab/>
        <w:t>[1]</w:t>
      </w:r>
    </w:p>
    <w:p w14:paraId="0EF75BD0" w14:textId="1CC8D5CE" w:rsidR="000326A4" w:rsidRDefault="000326A4" w:rsidP="000326A4">
      <w:pPr>
        <w:pStyle w:val="Kop4"/>
        <w:rPr>
          <w:lang w:val="nl-BE"/>
        </w:rPr>
      </w:pPr>
      <w:r>
        <w:rPr>
          <w:rStyle w:val="OptieChar"/>
        </w:rPr>
        <w:t>#</w:t>
      </w:r>
      <w:r>
        <w:rPr>
          <w:lang w:val="nl-BE"/>
        </w:rPr>
        <w:t>P1</w:t>
      </w:r>
      <w:r>
        <w:rPr>
          <w:lang w:val="nl-BE"/>
        </w:rPr>
        <w:tab/>
      </w:r>
      <w:r w:rsidRPr="000B2571">
        <w:rPr>
          <w:rStyle w:val="MerkChar"/>
          <w:lang w:val="nl-BE"/>
        </w:rPr>
        <w:t>NiroSan-F</w:t>
      </w:r>
      <w:r w:rsidRPr="000B2571">
        <w:rPr>
          <w:rStyle w:val="MerkChar"/>
        </w:rPr>
        <w:t xml:space="preserve"> 9700 </w:t>
      </w:r>
      <w:r>
        <w:rPr>
          <w:snapToGrid w:val="0"/>
          <w:lang w:val="nl-BE"/>
        </w:rPr>
        <w:t>[</w:t>
      </w:r>
      <w:r w:rsidRPr="001B1317">
        <w:rPr>
          <w:snapToGrid w:val="0"/>
          <w:lang w:val="nl-BE"/>
        </w:rPr>
        <w:t xml:space="preserve">buis-Ø in mm] [wanddikte buis] [volgens </w:t>
      </w:r>
      <w:r>
        <w:rPr>
          <w:snapToGrid w:val="0"/>
          <w:lang w:val="nl-BE"/>
        </w:rPr>
        <w:t>plannen en studie]</w:t>
      </w:r>
      <w:r>
        <w:rPr>
          <w:rStyle w:val="MeetChar"/>
          <w:lang w:val="nl-BE"/>
        </w:rPr>
        <w:tab/>
        <w:t>VH</w:t>
      </w:r>
      <w:r>
        <w:rPr>
          <w:rStyle w:val="MeetChar"/>
          <w:lang w:val="nl-BE"/>
        </w:rPr>
        <w:tab/>
        <w:t>[m]</w:t>
      </w:r>
    </w:p>
    <w:p w14:paraId="4289F5AF" w14:textId="77777777" w:rsidR="000326A4" w:rsidRDefault="000326A4" w:rsidP="000326A4">
      <w:pPr>
        <w:pStyle w:val="Kop4"/>
        <w:rPr>
          <w:rStyle w:val="MeetChar"/>
          <w:lang w:val="nl-BE"/>
        </w:rPr>
      </w:pPr>
      <w:r>
        <w:rPr>
          <w:rStyle w:val="OptieChar"/>
        </w:rPr>
        <w:t>#</w:t>
      </w:r>
      <w:r>
        <w:rPr>
          <w:lang w:val="nl-BE"/>
        </w:rPr>
        <w:t>P2</w:t>
      </w:r>
      <w:r>
        <w:rPr>
          <w:lang w:val="nl-BE"/>
        </w:rPr>
        <w:tab/>
      </w:r>
      <w:r>
        <w:rPr>
          <w:snapToGrid w:val="0"/>
          <w:lang w:val="nl-BE"/>
        </w:rPr>
        <w:t>[plaatsingswijze: ingewerkt]</w:t>
      </w:r>
      <w:r>
        <w:rPr>
          <w:rStyle w:val="MeetChar"/>
          <w:lang w:val="nl-BE"/>
        </w:rPr>
        <w:tab/>
        <w:t>PM</w:t>
      </w:r>
      <w:r>
        <w:rPr>
          <w:rStyle w:val="MeetChar"/>
          <w:lang w:val="nl-BE"/>
        </w:rPr>
        <w:tab/>
        <w:t>[1]</w:t>
      </w:r>
    </w:p>
    <w:p w14:paraId="41A3087B" w14:textId="77777777" w:rsidR="000326A4" w:rsidRDefault="000326A4" w:rsidP="000326A4">
      <w:pPr>
        <w:pStyle w:val="Kop4"/>
        <w:rPr>
          <w:rStyle w:val="MeetChar"/>
          <w:lang w:val="nl-BE"/>
        </w:rPr>
      </w:pPr>
      <w:r>
        <w:rPr>
          <w:rStyle w:val="OptieChar"/>
        </w:rPr>
        <w:t>#</w:t>
      </w:r>
      <w:r>
        <w:rPr>
          <w:lang w:val="nl-BE"/>
        </w:rPr>
        <w:t>P2</w:t>
      </w:r>
      <w:r>
        <w:rPr>
          <w:lang w:val="nl-BE"/>
        </w:rPr>
        <w:tab/>
      </w:r>
      <w:r>
        <w:rPr>
          <w:snapToGrid w:val="0"/>
          <w:lang w:val="nl-BE"/>
        </w:rPr>
        <w:t>[plaatsingswijze: in opbouw]</w:t>
      </w:r>
      <w:r>
        <w:rPr>
          <w:rStyle w:val="MeetChar"/>
          <w:lang w:val="nl-BE"/>
        </w:rPr>
        <w:tab/>
        <w:t>PM</w:t>
      </w:r>
      <w:r>
        <w:rPr>
          <w:rStyle w:val="MeetChar"/>
          <w:lang w:val="nl-BE"/>
        </w:rPr>
        <w:tab/>
        <w:t>[1]</w:t>
      </w:r>
    </w:p>
    <w:p w14:paraId="268934CC" w14:textId="77777777" w:rsidR="000326A4" w:rsidRDefault="000326A4" w:rsidP="000326A4">
      <w:pPr>
        <w:pStyle w:val="Kop4"/>
        <w:rPr>
          <w:rStyle w:val="MeetChar"/>
          <w:lang w:val="nl-BE"/>
        </w:rPr>
      </w:pPr>
      <w:r>
        <w:rPr>
          <w:rStyle w:val="OptieChar"/>
        </w:rPr>
        <w:t>#</w:t>
      </w:r>
      <w:r>
        <w:rPr>
          <w:lang w:val="nl-BE"/>
        </w:rPr>
        <w:t>P3</w:t>
      </w:r>
      <w:r>
        <w:rPr>
          <w:lang w:val="nl-BE"/>
        </w:rPr>
        <w:tab/>
      </w:r>
      <w:r>
        <w:rPr>
          <w:snapToGrid w:val="0"/>
          <w:lang w:val="nl-BE"/>
        </w:rPr>
        <w:t>Bevestigingsbeugels</w:t>
      </w:r>
      <w:r>
        <w:rPr>
          <w:rStyle w:val="MeetChar"/>
          <w:lang w:val="nl-BE"/>
        </w:rPr>
        <w:tab/>
        <w:t>PM</w:t>
      </w:r>
      <w:r>
        <w:rPr>
          <w:rStyle w:val="MeetChar"/>
          <w:lang w:val="nl-BE"/>
        </w:rPr>
        <w:tab/>
        <w:t>[1]</w:t>
      </w:r>
    </w:p>
    <w:p w14:paraId="78BB2EFA" w14:textId="77777777" w:rsidR="000326A4" w:rsidRPr="00F04536" w:rsidRDefault="00F46B3E" w:rsidP="000326A4">
      <w:pPr>
        <w:pStyle w:val="Lijn"/>
      </w:pPr>
      <w:r>
        <w:rPr>
          <w:noProof/>
        </w:rPr>
      </w:r>
      <w:r w:rsidR="00F46B3E">
        <w:rPr>
          <w:noProof/>
        </w:rPr>
        <w:pict w14:anchorId="55E9B1C0">
          <v:rect id="_x0000_i1034" alt="" style="width:453.6pt;height:.05pt;mso-width-percent:0;mso-height-percent:0;mso-width-percent:0;mso-height-percent:0" o:hralign="center" o:hrstd="t" o:hr="t" fillcolor="#aca899" stroked="f"/>
        </w:pict>
      </w:r>
    </w:p>
    <w:p w14:paraId="36469D84" w14:textId="4DF97F28" w:rsidR="000326A4" w:rsidRDefault="000326A4" w:rsidP="000326A4">
      <w:pPr>
        <w:pStyle w:val="Merk2"/>
      </w:pPr>
      <w:r w:rsidRPr="004E782A">
        <w:rPr>
          <w:rStyle w:val="Merk1Char"/>
        </w:rPr>
        <w:t xml:space="preserve">NiroSan-Press </w:t>
      </w:r>
      <w:r>
        <w:rPr>
          <w:rStyle w:val="Merk1Char"/>
        </w:rPr>
        <w:t xml:space="preserve">serie </w:t>
      </w:r>
      <w:r w:rsidRPr="004E782A">
        <w:rPr>
          <w:rStyle w:val="Merk1Char"/>
        </w:rPr>
        <w:t>9000</w:t>
      </w:r>
      <w:r>
        <w:t xml:space="preserve"> - Persfittingen en accessoires in RVS,</w:t>
      </w:r>
      <w:r w:rsidRPr="00DB1303">
        <w:t xml:space="preserve"> </w:t>
      </w:r>
      <w:r>
        <w:t>voor drinkwaterinstallatie, van diam. 15 mm tot diam. 1</w:t>
      </w:r>
      <w:r w:rsidR="00F22897">
        <w:t xml:space="preserve">68 </w:t>
      </w:r>
      <w:r>
        <w:t>mm</w:t>
      </w:r>
    </w:p>
    <w:p w14:paraId="4E158EFF" w14:textId="77777777" w:rsidR="000326A4" w:rsidRPr="00FF3013" w:rsidRDefault="000326A4" w:rsidP="000326A4">
      <w:pPr>
        <w:pStyle w:val="Kop4"/>
        <w:rPr>
          <w:rStyle w:val="MeetChar"/>
        </w:rPr>
      </w:pPr>
      <w:r>
        <w:rPr>
          <w:rStyle w:val="OptieChar"/>
        </w:rPr>
        <w:t>#</w:t>
      </w:r>
      <w:r>
        <w:rPr>
          <w:lang w:val="nl-BE"/>
        </w:rPr>
        <w:t>P1</w:t>
      </w:r>
      <w:r>
        <w:rPr>
          <w:lang w:val="nl-BE"/>
        </w:rPr>
        <w:tab/>
      </w:r>
      <w:r>
        <w:rPr>
          <w:snapToGrid w:val="0"/>
          <w:lang w:val="nl-BE"/>
        </w:rPr>
        <w:t>Bochten [omschrijving]</w:t>
      </w:r>
      <w:r w:rsidRPr="00534E30">
        <w:rPr>
          <w:snapToGrid w:val="0"/>
          <w:lang w:val="nl-BE"/>
        </w:rPr>
        <w:t xml:space="preserve"> </w:t>
      </w:r>
      <w:r>
        <w:rPr>
          <w:snapToGrid w:val="0"/>
          <w:lang w:val="nl-BE"/>
        </w:rPr>
        <w:t>[diam. in mm]</w:t>
      </w:r>
      <w:r w:rsidRPr="00FF3013">
        <w:rPr>
          <w:rStyle w:val="MeetChar"/>
        </w:rPr>
        <w:tab/>
        <w:t>PM</w:t>
      </w:r>
      <w:r w:rsidRPr="00FF3013">
        <w:rPr>
          <w:rStyle w:val="MeetChar"/>
        </w:rPr>
        <w:tab/>
        <w:t>[1]</w:t>
      </w:r>
    </w:p>
    <w:p w14:paraId="2C1B9ADD" w14:textId="77777777" w:rsidR="000326A4" w:rsidRPr="00FF3013" w:rsidRDefault="000326A4" w:rsidP="000326A4">
      <w:pPr>
        <w:pStyle w:val="Kop4"/>
        <w:rPr>
          <w:rStyle w:val="MeetChar"/>
        </w:rPr>
      </w:pPr>
      <w:r>
        <w:rPr>
          <w:rStyle w:val="OptieChar"/>
        </w:rPr>
        <w:t>#</w:t>
      </w:r>
      <w:r>
        <w:rPr>
          <w:lang w:val="nl-BE"/>
        </w:rPr>
        <w:t>P2</w:t>
      </w:r>
      <w:r>
        <w:rPr>
          <w:lang w:val="nl-BE"/>
        </w:rPr>
        <w:tab/>
      </w:r>
      <w:r>
        <w:rPr>
          <w:snapToGrid w:val="0"/>
          <w:lang w:val="nl-BE"/>
        </w:rPr>
        <w:t>T-stukken [omschrijving]</w:t>
      </w:r>
      <w:r w:rsidRPr="00534E30">
        <w:rPr>
          <w:snapToGrid w:val="0"/>
          <w:lang w:val="nl-BE"/>
        </w:rPr>
        <w:t xml:space="preserve"> </w:t>
      </w:r>
      <w:r>
        <w:rPr>
          <w:snapToGrid w:val="0"/>
          <w:lang w:val="nl-BE"/>
        </w:rPr>
        <w:t>[diam. in mm]</w:t>
      </w:r>
      <w:r w:rsidRPr="00FF3013">
        <w:rPr>
          <w:rStyle w:val="MeetChar"/>
        </w:rPr>
        <w:tab/>
        <w:t>PM</w:t>
      </w:r>
      <w:r w:rsidRPr="00FF3013">
        <w:rPr>
          <w:rStyle w:val="MeetChar"/>
        </w:rPr>
        <w:tab/>
        <w:t>[1]</w:t>
      </w:r>
    </w:p>
    <w:p w14:paraId="3A10DC0A" w14:textId="77777777" w:rsidR="000326A4" w:rsidRPr="00FF3013" w:rsidRDefault="000326A4" w:rsidP="000326A4">
      <w:pPr>
        <w:pStyle w:val="Kop4"/>
        <w:rPr>
          <w:rStyle w:val="MeetChar"/>
        </w:rPr>
      </w:pPr>
      <w:r>
        <w:rPr>
          <w:rStyle w:val="OptieChar"/>
        </w:rPr>
        <w:t>#</w:t>
      </w:r>
      <w:r>
        <w:rPr>
          <w:lang w:val="nl-BE"/>
        </w:rPr>
        <w:t>P3</w:t>
      </w:r>
      <w:r>
        <w:rPr>
          <w:lang w:val="nl-BE"/>
        </w:rPr>
        <w:tab/>
        <w:t>Koppelingen</w:t>
      </w:r>
      <w:r>
        <w:rPr>
          <w:snapToGrid w:val="0"/>
          <w:lang w:val="nl-BE"/>
        </w:rPr>
        <w:t xml:space="preserve"> [omschrijving]</w:t>
      </w:r>
      <w:r w:rsidRPr="00534E30">
        <w:rPr>
          <w:snapToGrid w:val="0"/>
          <w:lang w:val="nl-BE"/>
        </w:rPr>
        <w:t xml:space="preserve"> </w:t>
      </w:r>
      <w:r>
        <w:rPr>
          <w:snapToGrid w:val="0"/>
          <w:lang w:val="nl-BE"/>
        </w:rPr>
        <w:t>[diam. in mm]</w:t>
      </w:r>
      <w:r w:rsidRPr="00FF3013">
        <w:rPr>
          <w:rStyle w:val="MeetChar"/>
        </w:rPr>
        <w:tab/>
        <w:t>PM</w:t>
      </w:r>
      <w:r w:rsidRPr="00FF3013">
        <w:rPr>
          <w:rStyle w:val="MeetChar"/>
        </w:rPr>
        <w:tab/>
        <w:t>[1]</w:t>
      </w:r>
    </w:p>
    <w:p w14:paraId="33D6379C" w14:textId="77777777" w:rsidR="000326A4" w:rsidRPr="00FF3013" w:rsidRDefault="000326A4" w:rsidP="000326A4">
      <w:pPr>
        <w:pStyle w:val="Kop4"/>
        <w:rPr>
          <w:rStyle w:val="MeetChar"/>
        </w:rPr>
      </w:pPr>
      <w:r>
        <w:rPr>
          <w:rStyle w:val="OptieChar"/>
        </w:rPr>
        <w:t>#</w:t>
      </w:r>
      <w:r>
        <w:rPr>
          <w:lang w:val="nl-BE"/>
        </w:rPr>
        <w:t>P4</w:t>
      </w:r>
      <w:r>
        <w:rPr>
          <w:snapToGrid w:val="0"/>
          <w:lang w:val="nl-BE"/>
        </w:rPr>
        <w:tab/>
        <w:t>Andere accessoires [omschrijving]</w:t>
      </w:r>
      <w:r w:rsidRPr="00534E30">
        <w:rPr>
          <w:snapToGrid w:val="0"/>
          <w:lang w:val="nl-BE"/>
        </w:rPr>
        <w:t xml:space="preserve"> </w:t>
      </w:r>
      <w:r>
        <w:rPr>
          <w:snapToGrid w:val="0"/>
          <w:lang w:val="nl-BE"/>
        </w:rPr>
        <w:t>[diam. in mm]</w:t>
      </w:r>
      <w:r w:rsidRPr="00FF3013">
        <w:rPr>
          <w:rStyle w:val="MeetChar"/>
        </w:rPr>
        <w:tab/>
        <w:t>PM</w:t>
      </w:r>
      <w:r w:rsidRPr="00FF3013">
        <w:rPr>
          <w:rStyle w:val="MeetChar"/>
        </w:rPr>
        <w:tab/>
        <w:t>[1]</w:t>
      </w:r>
    </w:p>
    <w:p w14:paraId="22AAC872" w14:textId="77777777" w:rsidR="00FD1F5B" w:rsidRDefault="00F46B3E" w:rsidP="00FD1F5B">
      <w:pPr>
        <w:pStyle w:val="Lijn"/>
      </w:pPr>
      <w:r>
        <w:rPr>
          <w:noProof/>
        </w:rPr>
      </w:r>
      <w:r w:rsidR="00F46B3E">
        <w:rPr>
          <w:noProof/>
        </w:rPr>
        <w:pict w14:anchorId="28190397">
          <v:rect id="_x0000_i1035" alt="" style="width:453.6pt;height:.05pt;mso-width-percent:0;mso-height-percent:0;mso-width-percent:0;mso-height-percent:0" o:hralign="center" o:hrstd="t" o:hr="t" fillcolor="#aca899" stroked="f"/>
        </w:pict>
      </w:r>
    </w:p>
    <w:p w14:paraId="0CD886EC" w14:textId="77777777" w:rsidR="00FD1F5B" w:rsidRPr="00BB0E06" w:rsidRDefault="00FD1F5B" w:rsidP="00FD1F5B">
      <w:pPr>
        <w:pStyle w:val="Lijn"/>
      </w:pPr>
      <w:r w:rsidRPr="00670492">
        <w:rPr>
          <w:rStyle w:val="Kop1Char"/>
          <w:sz w:val="20"/>
          <w:lang w:val="nl-BE"/>
        </w:rPr>
        <w:t>Normen en referentiedocumenten</w:t>
      </w:r>
      <w:r w:rsidR="00F46B3E">
        <w:rPr>
          <w:noProof/>
        </w:rPr>
      </w:r>
      <w:r w:rsidR="00F46B3E">
        <w:rPr>
          <w:noProof/>
        </w:rPr>
        <w:pict w14:anchorId="66D0FB93">
          <v:rect id="_x0000_i1036" alt="" style="width:453.6pt;height:.05pt;mso-width-percent:0;mso-height-percent:0;mso-width-percent:0;mso-height-percent:0" o:hralign="center" o:hrstd="t" o:hr="t" fillcolor="#aca899" stroked="f"/>
        </w:pict>
      </w:r>
    </w:p>
    <w:p w14:paraId="69BCC67A" w14:textId="77777777" w:rsidR="00FD1F5B" w:rsidRPr="004D10D8" w:rsidRDefault="00FD1F5B" w:rsidP="00FD1F5B">
      <w:pPr>
        <w:pStyle w:val="Kop7"/>
      </w:pPr>
      <w:r w:rsidRPr="004D10D8">
        <w:t>.41.</w:t>
      </w:r>
      <w:r>
        <w:t>3</w:t>
      </w:r>
      <w:r w:rsidRPr="004D10D8">
        <w:t>0.</w:t>
      </w:r>
      <w:r w:rsidRPr="004D10D8">
        <w:tab/>
      </w:r>
      <w:r>
        <w:t>Normen en technische referentiedocumenten</w:t>
      </w:r>
      <w:r w:rsidRPr="004D10D8">
        <w:t>:</w:t>
      </w:r>
    </w:p>
    <w:p w14:paraId="0A171FBF" w14:textId="77777777" w:rsidR="00FD1F5B" w:rsidRPr="00211363" w:rsidRDefault="00FD1F5B" w:rsidP="00FD1F5B">
      <w:pPr>
        <w:pStyle w:val="83Normen"/>
      </w:pPr>
      <w:r w:rsidRPr="00211363">
        <w:rPr>
          <w:color w:val="FF0000"/>
          <w:lang w:val="nl-BE"/>
        </w:rPr>
        <w:t>&gt;</w:t>
      </w:r>
      <w:r>
        <w:fldChar w:fldCharType="begin"/>
      </w:r>
      <w:r>
        <w:instrText>HYPERLINK "http://shop.nbn.be/Search/SearchResults.aspx?a=NBN+EN+806&amp;b=&amp;c=&amp;d=&amp;e=&amp;f=&amp;g=1&amp;h=0&amp;i=&amp;j=docnr&amp;UIc=nl&amp;k=0&amp;y=&amp;m=" \l "details"</w:instrText>
      </w:r>
      <w:r>
        <w:fldChar w:fldCharType="separate"/>
      </w:r>
      <w:r w:rsidRPr="006F1695">
        <w:rPr>
          <w:rStyle w:val="Hyperlink"/>
        </w:rPr>
        <w:t>NBN EN 806-4:2010</w:t>
      </w:r>
      <w:r>
        <w:fldChar w:fldCharType="end"/>
      </w:r>
      <w:r>
        <w:t xml:space="preserve"> - FR/EN/DE - </w:t>
      </w:r>
      <w:r w:rsidRPr="000326A4">
        <w:t>Eisen voor drinkwaterinstallaties in gebouwen - Deel 4: Installatie = EN 806-4:2010 [1</w:t>
      </w:r>
      <w:r>
        <w:t xml:space="preserve">e </w:t>
      </w:r>
      <w:proofErr w:type="spellStart"/>
      <w:r>
        <w:t>uitg</w:t>
      </w:r>
      <w:proofErr w:type="spellEnd"/>
      <w:r>
        <w:t>.] [ICS: 91.140.60]</w:t>
      </w:r>
    </w:p>
    <w:p w14:paraId="3429ABAB" w14:textId="77777777" w:rsidR="00FD1F5B" w:rsidRPr="004565F1" w:rsidRDefault="00FD1F5B" w:rsidP="00FD1F5B">
      <w:pPr>
        <w:pStyle w:val="Kop7"/>
        <w:rPr>
          <w:lang w:val="nl-BE"/>
        </w:rPr>
      </w:pPr>
      <w:r w:rsidRPr="004565F1">
        <w:rPr>
          <w:lang w:val="nl-BE"/>
        </w:rPr>
        <w:t>.4</w:t>
      </w:r>
      <w:r>
        <w:rPr>
          <w:lang w:val="nl-BE"/>
        </w:rPr>
        <w:t>4</w:t>
      </w:r>
      <w:r w:rsidRPr="004565F1">
        <w:rPr>
          <w:lang w:val="nl-BE"/>
        </w:rPr>
        <w:t>.40.</w:t>
      </w:r>
      <w:r w:rsidRPr="004565F1">
        <w:rPr>
          <w:lang w:val="nl-BE"/>
        </w:rPr>
        <w:tab/>
        <w:t>Voorzorgsmaatregelen:</w:t>
      </w:r>
    </w:p>
    <w:p w14:paraId="3DAB8B53" w14:textId="77777777" w:rsidR="00FD1F5B" w:rsidRPr="001251FD" w:rsidRDefault="00FD1F5B" w:rsidP="00FD1F5B">
      <w:pPr>
        <w:pStyle w:val="83Normen"/>
      </w:pPr>
      <w:r w:rsidRPr="001251FD">
        <w:rPr>
          <w:rStyle w:val="OptieChar"/>
          <w:lang w:val="nl-BE"/>
        </w:rPr>
        <w:t>&gt;</w:t>
      </w:r>
      <w:r>
        <w:fldChar w:fldCharType="begin"/>
      </w:r>
      <w:r>
        <w:instrText>HYPERLINK "http://shop.nbn.be/Search/SearchResults.aspx?a=NBN+69&amp;b=&amp;c=&amp;d=&amp;e=&amp;f=&amp;g=1&amp;h=1&amp;i=&amp;j=docnr&amp;UIc=nl&amp;k=0&amp;y=&amp;m=" \l "details"</w:instrText>
      </w:r>
      <w:r>
        <w:fldChar w:fldCharType="separate"/>
      </w:r>
      <w:r w:rsidRPr="001251FD">
        <w:rPr>
          <w:rStyle w:val="Hyperlink"/>
          <w:lang w:val="nl-BE"/>
        </w:rPr>
        <w:t>NBN 69 / NEN 3050:1972</w:t>
      </w:r>
      <w:r>
        <w:fldChar w:fldCharType="end"/>
      </w:r>
      <w:r w:rsidRPr="001251FD">
        <w:t xml:space="preserve"> - Kleuren voor het merken van pijpleidingen voor het vervoer van vloeibare of gasvormige stoffen in landinstallaties en aan boord van schepen (met erratum) [1e </w:t>
      </w:r>
      <w:proofErr w:type="spellStart"/>
      <w:r w:rsidRPr="001251FD">
        <w:t>uitg</w:t>
      </w:r>
      <w:proofErr w:type="spellEnd"/>
      <w:r w:rsidRPr="001251FD">
        <w:t>.] [ICS: 01.070; 23.040.01]</w:t>
      </w:r>
    </w:p>
    <w:p w14:paraId="790CBE93" w14:textId="77777777" w:rsidR="00FD1F5B" w:rsidRPr="004D10D8" w:rsidRDefault="00FD1F5B" w:rsidP="00FD1F5B">
      <w:pPr>
        <w:pStyle w:val="Kop8"/>
        <w:rPr>
          <w:color w:val="808080"/>
          <w:lang w:val="nl-NL"/>
        </w:rPr>
      </w:pPr>
      <w:r w:rsidRPr="004D10D8">
        <w:rPr>
          <w:rStyle w:val="OptieChar"/>
          <w:lang w:val="nl-NL"/>
        </w:rPr>
        <w:t>#</w:t>
      </w:r>
      <w:r w:rsidRPr="004D10D8">
        <w:rPr>
          <w:lang w:val="nl-NL"/>
        </w:rPr>
        <w:t>.33.22.</w:t>
      </w:r>
      <w:r w:rsidRPr="004D10D8">
        <w:rPr>
          <w:lang w:val="nl-NL"/>
        </w:rPr>
        <w:tab/>
      </w:r>
      <w:r w:rsidRPr="004D10D8">
        <w:rPr>
          <w:color w:val="808080"/>
          <w:lang w:val="nl-NL"/>
        </w:rPr>
        <w:t>[</w:t>
      </w:r>
      <w:proofErr w:type="gramStart"/>
      <w:r w:rsidRPr="004D10D8">
        <w:rPr>
          <w:color w:val="808080"/>
          <w:lang w:val="nl-NL"/>
        </w:rPr>
        <w:t>neutraal</w:t>
      </w:r>
      <w:proofErr w:type="gramEnd"/>
      <w:r w:rsidRPr="004D10D8">
        <w:rPr>
          <w:color w:val="808080"/>
          <w:lang w:val="nl-NL"/>
        </w:rPr>
        <w:t>]</w:t>
      </w:r>
    </w:p>
    <w:p w14:paraId="78F7FBEB" w14:textId="77777777" w:rsidR="00FD1F5B" w:rsidRPr="004E782A" w:rsidRDefault="00FD1F5B" w:rsidP="00FD1F5B">
      <w:pPr>
        <w:pStyle w:val="83Normen"/>
      </w:pPr>
      <w:r w:rsidRPr="00F77D0E">
        <w:rPr>
          <w:color w:val="FF0000"/>
        </w:rPr>
        <w:t>&gt;</w:t>
      </w:r>
      <w:hyperlink r:id="rId11" w:history="1">
        <w:r w:rsidRPr="00E0477D">
          <w:rPr>
            <w:rStyle w:val="Hyperlink"/>
          </w:rPr>
          <w:t>NBN EN 10088-1:2005</w:t>
        </w:r>
      </w:hyperlink>
      <w:r>
        <w:t xml:space="preserve"> -</w:t>
      </w:r>
      <w:r w:rsidRPr="004E782A">
        <w:t xml:space="preserve"> </w:t>
      </w:r>
      <w:r w:rsidRPr="00E0477D">
        <w:t>FR/EN/DE</w:t>
      </w:r>
      <w:r>
        <w:t xml:space="preserve"> - </w:t>
      </w:r>
      <w:proofErr w:type="spellStart"/>
      <w:r w:rsidRPr="004E782A">
        <w:t>Corrosievaste</w:t>
      </w:r>
      <w:proofErr w:type="spellEnd"/>
      <w:r w:rsidRPr="004E782A">
        <w:t xml:space="preserve"> staalsoorten</w:t>
      </w:r>
      <w:r>
        <w:t xml:space="preserve"> = EN 10088-1:2005 [2e </w:t>
      </w:r>
      <w:proofErr w:type="spellStart"/>
      <w:r>
        <w:t>uitg</w:t>
      </w:r>
      <w:proofErr w:type="spellEnd"/>
      <w:r>
        <w:t>.] [ICS: 77.140.20]</w:t>
      </w:r>
    </w:p>
    <w:p w14:paraId="5C886393" w14:textId="77777777" w:rsidR="00FD1F5B" w:rsidRDefault="00FD1F5B" w:rsidP="00FD1F5B">
      <w:pPr>
        <w:pStyle w:val="83Normen"/>
      </w:pPr>
      <w:r>
        <w:rPr>
          <w:color w:val="FF0000"/>
        </w:rPr>
        <w:t>&gt;</w:t>
      </w:r>
      <w:hyperlink r:id="rId12" w:history="1">
        <w:r w:rsidRPr="008369EB">
          <w:rPr>
            <w:rStyle w:val="Hyperlink"/>
          </w:rPr>
          <w:t>NBN EN 10312:2003</w:t>
        </w:r>
      </w:hyperlink>
      <w:r w:rsidRPr="00BC0280">
        <w:t xml:space="preserve"> - </w:t>
      </w:r>
      <w:r w:rsidRPr="008369EB">
        <w:t>FR/EN/DE</w:t>
      </w:r>
      <w:r>
        <w:t xml:space="preserve"> - </w:t>
      </w:r>
      <w:r w:rsidRPr="004E782A">
        <w:t xml:space="preserve">Gelaste </w:t>
      </w:r>
      <w:proofErr w:type="spellStart"/>
      <w:r w:rsidRPr="004E782A">
        <w:t>corrosievaste</w:t>
      </w:r>
      <w:proofErr w:type="spellEnd"/>
      <w:r w:rsidRPr="004E782A">
        <w:t xml:space="preserve"> stalen buizen voor het transport van waterige vloeistoffen inclusief drinkwater - Technische leveringsvoorwaarden</w:t>
      </w:r>
      <w:r>
        <w:t xml:space="preserve"> = EN 10312:2003 [1e </w:t>
      </w:r>
      <w:proofErr w:type="spellStart"/>
      <w:r>
        <w:t>uitg</w:t>
      </w:r>
      <w:proofErr w:type="spellEnd"/>
      <w:r>
        <w:t>.] [ICS: 23.040.10]</w:t>
      </w:r>
    </w:p>
    <w:p w14:paraId="7760EC52" w14:textId="77777777" w:rsidR="00FD1F5B" w:rsidRPr="00DC4AE3" w:rsidRDefault="00FD1F5B" w:rsidP="00FD1F5B">
      <w:pPr>
        <w:pStyle w:val="83Normen"/>
        <w:rPr>
          <w:lang w:val="de-DE"/>
        </w:rPr>
      </w:pPr>
      <w:r>
        <w:rPr>
          <w:color w:val="FF0000"/>
        </w:rPr>
        <w:t>&gt;</w:t>
      </w:r>
      <w:hyperlink r:id="rId13" w:anchor="details" w:history="1">
        <w:r w:rsidRPr="006B3D57">
          <w:rPr>
            <w:rStyle w:val="Hyperlink"/>
          </w:rPr>
          <w:t>NBN EN 10312/A1:2005</w:t>
        </w:r>
      </w:hyperlink>
      <w:r>
        <w:t xml:space="preserve"> - FR/EN/DE - </w:t>
      </w:r>
      <w:r w:rsidRPr="006B3D57">
        <w:t xml:space="preserve">Gelaste </w:t>
      </w:r>
      <w:proofErr w:type="spellStart"/>
      <w:r w:rsidRPr="006B3D57">
        <w:t>corrosievaste</w:t>
      </w:r>
      <w:proofErr w:type="spellEnd"/>
      <w:r w:rsidRPr="006B3D57">
        <w:t xml:space="preserve"> stalen buizen voor het transport van waterige vloeistoffen inclusief water - Technische leveringsvoorwaarden</w:t>
      </w:r>
      <w:r>
        <w:t xml:space="preserve"> = </w:t>
      </w:r>
      <w:r w:rsidRPr="006B3D57">
        <w:t>EN</w:t>
      </w:r>
      <w:r>
        <w:t> </w:t>
      </w:r>
      <w:r w:rsidRPr="006B3D57">
        <w:t>10312:2002/A1:2005</w:t>
      </w:r>
      <w:r>
        <w:t xml:space="preserve"> [1e </w:t>
      </w:r>
      <w:proofErr w:type="spellStart"/>
      <w:r>
        <w:t>uitg</w:t>
      </w:r>
      <w:proofErr w:type="spellEnd"/>
      <w:r>
        <w:t xml:space="preserve">.] </w:t>
      </w:r>
      <w:r w:rsidRPr="00DC4AE3">
        <w:rPr>
          <w:lang w:val="de-DE"/>
        </w:rPr>
        <w:t>[ICS: 23.040.10]</w:t>
      </w:r>
    </w:p>
    <w:p w14:paraId="5C56F189" w14:textId="77777777" w:rsidR="00FD1F5B" w:rsidRPr="00DC4AE3" w:rsidRDefault="00FD1F5B" w:rsidP="00FD1F5B">
      <w:pPr>
        <w:pStyle w:val="83Normen"/>
        <w:rPr>
          <w:lang w:val="de-DE"/>
        </w:rPr>
      </w:pPr>
      <w:r w:rsidRPr="00DC4AE3">
        <w:rPr>
          <w:color w:val="FF0000"/>
          <w:lang w:val="de-DE"/>
        </w:rPr>
        <w:t>&gt;</w:t>
      </w:r>
      <w:r w:rsidRPr="00DC4AE3">
        <w:rPr>
          <w:lang w:val="de-DE"/>
        </w:rPr>
        <w:t xml:space="preserve">Arbeitsblatt GW 541:2004 - DE - Rohre aus </w:t>
      </w:r>
      <w:proofErr w:type="spellStart"/>
      <w:r w:rsidRPr="00DC4AE3">
        <w:rPr>
          <w:lang w:val="de-DE"/>
        </w:rPr>
        <w:t>nichttrostenden</w:t>
      </w:r>
      <w:proofErr w:type="spellEnd"/>
      <w:r w:rsidRPr="00DC4AE3">
        <w:rPr>
          <w:lang w:val="de-DE"/>
        </w:rPr>
        <w:t xml:space="preserve"> Stählen für die Gas- und Trinkwasser-Installation - Anforderungen und Prüfungen [</w:t>
      </w:r>
      <w:hyperlink r:id="rId14" w:history="1">
        <w:r w:rsidRPr="00DC4AE3">
          <w:rPr>
            <w:rStyle w:val="Hyperlink"/>
            <w:lang w:val="de-DE"/>
          </w:rPr>
          <w:t>DVGW</w:t>
        </w:r>
      </w:hyperlink>
      <w:r w:rsidRPr="00DC4AE3">
        <w:rPr>
          <w:lang w:val="de-DE"/>
        </w:rPr>
        <w:t>]</w:t>
      </w:r>
    </w:p>
    <w:p w14:paraId="0E7CF668" w14:textId="77777777" w:rsidR="00FD1F5B" w:rsidRPr="00DD4D38" w:rsidRDefault="00FD1F5B" w:rsidP="00FD1F5B">
      <w:pPr>
        <w:pStyle w:val="Kop8"/>
        <w:rPr>
          <w:color w:val="808080"/>
        </w:rPr>
      </w:pPr>
      <w:r w:rsidRPr="00DD4D38">
        <w:rPr>
          <w:rStyle w:val="OptieChar"/>
        </w:rPr>
        <w:t>#</w:t>
      </w:r>
      <w:r w:rsidRPr="00DD4D38">
        <w:t>.35.22.</w:t>
      </w:r>
      <w:r w:rsidRPr="00DD4D38">
        <w:tab/>
      </w:r>
      <w:r w:rsidRPr="00DD4D38">
        <w:rPr>
          <w:color w:val="808080"/>
        </w:rPr>
        <w:t>[</w:t>
      </w:r>
      <w:proofErr w:type="spellStart"/>
      <w:r w:rsidRPr="00DD4D38">
        <w:rPr>
          <w:color w:val="808080"/>
        </w:rPr>
        <w:t>neutraal</w:t>
      </w:r>
      <w:proofErr w:type="spellEnd"/>
      <w:r w:rsidRPr="00DD4D38">
        <w:rPr>
          <w:color w:val="808080"/>
        </w:rPr>
        <w:t>]</w:t>
      </w:r>
    </w:p>
    <w:p w14:paraId="6B059AE4" w14:textId="77777777" w:rsidR="00FD1F5B" w:rsidRPr="001536C1" w:rsidRDefault="00FD1F5B" w:rsidP="00FD1F5B">
      <w:pPr>
        <w:pStyle w:val="83Normen"/>
        <w:rPr>
          <w:lang w:val="en-US"/>
        </w:rPr>
      </w:pPr>
      <w:r w:rsidRPr="001536C1">
        <w:rPr>
          <w:color w:val="FF0000"/>
          <w:lang w:val="en-US"/>
        </w:rPr>
        <w:t>&gt;</w:t>
      </w:r>
      <w:proofErr w:type="spellStart"/>
      <w:r w:rsidRPr="001536C1">
        <w:rPr>
          <w:lang w:val="en-US"/>
        </w:rPr>
        <w:t>prEN</w:t>
      </w:r>
      <w:proofErr w:type="spellEnd"/>
      <w:r w:rsidRPr="001536C1">
        <w:rPr>
          <w:lang w:val="en-US"/>
        </w:rPr>
        <w:t> 10352:2010 - Stainless steel plumbing fittings - Fittings with press ends for metallic tubes</w:t>
      </w:r>
    </w:p>
    <w:p w14:paraId="511415FD" w14:textId="77777777" w:rsidR="00FD1F5B" w:rsidRPr="000326A4" w:rsidRDefault="00FD1F5B" w:rsidP="00FD1F5B">
      <w:pPr>
        <w:pStyle w:val="83Normen"/>
        <w:rPr>
          <w:lang w:val="fr-BE"/>
        </w:rPr>
      </w:pPr>
      <w:r w:rsidRPr="005919CF">
        <w:rPr>
          <w:color w:val="FF0000"/>
        </w:rPr>
        <w:t>&gt;</w:t>
      </w:r>
      <w:hyperlink r:id="rId15" w:history="1">
        <w:r w:rsidRPr="005919CF">
          <w:rPr>
            <w:rStyle w:val="Hyperlink"/>
          </w:rPr>
          <w:t>NBN EN 681-1:1996</w:t>
        </w:r>
      </w:hyperlink>
      <w:r>
        <w:t xml:space="preserve"> - FR/EN - </w:t>
      </w:r>
      <w:r w:rsidRPr="00C33338">
        <w:t xml:space="preserve">Afdichtingen van elastomeer - Materiaaleisen voor afdichtingen van buisverbindingen in water- en afvoertoepassingen - Deel 1 : </w:t>
      </w:r>
      <w:proofErr w:type="spellStart"/>
      <w:r w:rsidRPr="00C33338">
        <w:t>Gevulcaniseerde</w:t>
      </w:r>
      <w:proofErr w:type="spellEnd"/>
      <w:r w:rsidRPr="00C33338">
        <w:t xml:space="preserve"> rubber (+ AC:2002)</w:t>
      </w:r>
      <w:r>
        <w:t xml:space="preserve"> = </w:t>
      </w:r>
      <w:r w:rsidRPr="003C742C">
        <w:t>EN 681-1:1996</w:t>
      </w:r>
      <w:r>
        <w:t xml:space="preserve"> [1e </w:t>
      </w:r>
      <w:proofErr w:type="spellStart"/>
      <w:r>
        <w:t>uitg</w:t>
      </w:r>
      <w:proofErr w:type="spellEnd"/>
      <w:r>
        <w:t xml:space="preserve">.] </w:t>
      </w:r>
      <w:r w:rsidRPr="000326A4">
        <w:rPr>
          <w:lang w:val="fr-BE"/>
        </w:rPr>
        <w:t>[ICS: 23.040.80]</w:t>
      </w:r>
      <w:r w:rsidRPr="000326A4">
        <w:rPr>
          <w:lang w:val="fr-BE"/>
        </w:rPr>
        <w:br/>
        <w:t>NBN EN 681-1/AC : 2002; NBN EN 681-1/A1 : 1998 - NL/FR/EN</w:t>
      </w:r>
      <w:r>
        <w:rPr>
          <w:lang w:val="fr-BE"/>
        </w:rPr>
        <w:t xml:space="preserve"> ; </w:t>
      </w:r>
      <w:r w:rsidRPr="000326A4">
        <w:rPr>
          <w:lang w:val="fr-BE"/>
        </w:rPr>
        <w:t>NBN EN 681-1/A2 : 2002 - FR/EN/DE</w:t>
      </w:r>
      <w:r>
        <w:rPr>
          <w:lang w:val="fr-BE"/>
        </w:rPr>
        <w:t xml:space="preserve"> ; </w:t>
      </w:r>
      <w:r w:rsidRPr="000326A4">
        <w:rPr>
          <w:lang w:val="fr-BE"/>
        </w:rPr>
        <w:t>NBN EN 681-1/A3 : 2005 - FR/EN/DE</w:t>
      </w:r>
    </w:p>
    <w:p w14:paraId="0A9C59D0" w14:textId="77777777" w:rsidR="00FD1F5B" w:rsidRPr="00DC4AE3" w:rsidRDefault="00FD1F5B" w:rsidP="00FD1F5B">
      <w:pPr>
        <w:pStyle w:val="83Normen"/>
        <w:rPr>
          <w:lang w:val="de-DE"/>
        </w:rPr>
      </w:pPr>
      <w:r w:rsidRPr="00DC4AE3">
        <w:rPr>
          <w:color w:val="FF0000"/>
          <w:lang w:val="de-DE"/>
        </w:rPr>
        <w:t>&gt;</w:t>
      </w:r>
      <w:proofErr w:type="gramStart"/>
      <w:r w:rsidRPr="00DC4AE3">
        <w:rPr>
          <w:lang w:val="de-DE"/>
        </w:rPr>
        <w:t>Arbeitsblatt  W</w:t>
      </w:r>
      <w:proofErr w:type="gramEnd"/>
      <w:r w:rsidRPr="00DC4AE3">
        <w:rPr>
          <w:lang w:val="de-DE"/>
        </w:rPr>
        <w:t xml:space="preserve"> 534:2004 - DE - </w:t>
      </w:r>
      <w:proofErr w:type="spellStart"/>
      <w:r w:rsidRPr="00DC4AE3">
        <w:rPr>
          <w:lang w:val="de-DE"/>
        </w:rPr>
        <w:t>Rorhverbinder</w:t>
      </w:r>
      <w:proofErr w:type="spellEnd"/>
      <w:r w:rsidRPr="00DC4AE3">
        <w:rPr>
          <w:lang w:val="de-DE"/>
        </w:rPr>
        <w:t xml:space="preserve"> und Rohrverbindungen in der Trinkwasser-Installation [</w:t>
      </w:r>
      <w:hyperlink r:id="rId16" w:history="1">
        <w:r w:rsidRPr="00DC4AE3">
          <w:rPr>
            <w:rStyle w:val="Hyperlink"/>
            <w:lang w:val="de-DE"/>
          </w:rPr>
          <w:t>DVGW</w:t>
        </w:r>
      </w:hyperlink>
      <w:r w:rsidRPr="00DC4AE3">
        <w:rPr>
          <w:lang w:val="de-DE"/>
        </w:rPr>
        <w:t>]</w:t>
      </w:r>
    </w:p>
    <w:p w14:paraId="2B2E3E4E" w14:textId="77777777" w:rsidR="00FD1F5B" w:rsidRPr="001251FD" w:rsidRDefault="00FD1F5B" w:rsidP="00FD1F5B">
      <w:pPr>
        <w:pStyle w:val="83Normen"/>
      </w:pPr>
      <w:r w:rsidRPr="001251FD">
        <w:rPr>
          <w:color w:val="FF0000"/>
        </w:rPr>
        <w:t>&gt;</w:t>
      </w:r>
      <w:hyperlink r:id="rId17" w:history="1">
        <w:r w:rsidRPr="001251FD">
          <w:rPr>
            <w:rStyle w:val="Hyperlink"/>
            <w:lang w:val="nl-BE"/>
          </w:rPr>
          <w:t>NBN P 12-001:2013</w:t>
        </w:r>
      </w:hyperlink>
      <w:r w:rsidRPr="001251FD">
        <w:t xml:space="preserve"> - R - NL/FR - Koper en koperlegeringen - Fittings voor sanitaire, verwarmings- en gasinstallaties - Fittings met persaansluiting voor metalen buizen [1e </w:t>
      </w:r>
      <w:proofErr w:type="spellStart"/>
      <w:r w:rsidRPr="001251FD">
        <w:t>uitg</w:t>
      </w:r>
      <w:proofErr w:type="spellEnd"/>
      <w:r w:rsidRPr="001251FD">
        <w:t>.] [ICS: 23.040.40]</w:t>
      </w:r>
    </w:p>
    <w:p w14:paraId="0F7CE896" w14:textId="77777777" w:rsidR="00092694" w:rsidRDefault="00F46B3E" w:rsidP="00092694">
      <w:pPr>
        <w:pStyle w:val="Lijn"/>
      </w:pPr>
      <w:r>
        <w:rPr>
          <w:noProof/>
        </w:rPr>
      </w:r>
      <w:r w:rsidR="00F46B3E">
        <w:rPr>
          <w:noProof/>
        </w:rPr>
        <w:pict w14:anchorId="7DB3A184">
          <v:rect id="_x0000_i1037" alt="" style="width:453.6pt;height:.05pt;mso-width-percent:0;mso-height-percent:0;mso-width-percent:0;mso-height-percent:0" o:hralign="center" o:hrstd="t" o:hr="t" fillcolor="#aca899" stroked="f"/>
        </w:pict>
      </w:r>
    </w:p>
    <w:p w14:paraId="45F37538" w14:textId="77777777" w:rsidR="00092694" w:rsidRPr="00DC4AE3" w:rsidRDefault="00092694" w:rsidP="00092694">
      <w:pPr>
        <w:pStyle w:val="80"/>
        <w:rPr>
          <w:rStyle w:val="Merk"/>
          <w:lang w:val="en-US"/>
        </w:rPr>
      </w:pPr>
      <w:r w:rsidRPr="00DC4AE3">
        <w:rPr>
          <w:rStyle w:val="Merk"/>
          <w:lang w:val="en-US"/>
        </w:rPr>
        <w:t>SANHA</w:t>
      </w:r>
    </w:p>
    <w:p w14:paraId="27E4BE10" w14:textId="77777777" w:rsidR="00092694" w:rsidRPr="00DC4AE3" w:rsidRDefault="00092694" w:rsidP="00092694">
      <w:pPr>
        <w:pStyle w:val="80"/>
        <w:rPr>
          <w:lang w:val="en-US"/>
        </w:rPr>
      </w:pPr>
      <w:proofErr w:type="spellStart"/>
      <w:r w:rsidRPr="00DC4AE3">
        <w:rPr>
          <w:lang w:val="en-US"/>
        </w:rPr>
        <w:t>Industrielaan</w:t>
      </w:r>
      <w:proofErr w:type="spellEnd"/>
      <w:r w:rsidRPr="00DC4AE3">
        <w:rPr>
          <w:lang w:val="en-US"/>
        </w:rPr>
        <w:t xml:space="preserve"> 7</w:t>
      </w:r>
    </w:p>
    <w:p w14:paraId="0D5C21B0" w14:textId="77777777" w:rsidR="00092694" w:rsidRPr="00DC4AE3" w:rsidRDefault="00092694" w:rsidP="00092694">
      <w:pPr>
        <w:pStyle w:val="80"/>
        <w:rPr>
          <w:lang w:val="en-US"/>
        </w:rPr>
      </w:pPr>
      <w:r w:rsidRPr="00DC4AE3">
        <w:rPr>
          <w:lang w:val="en-US"/>
        </w:rPr>
        <w:t xml:space="preserve">BE 1740 </w:t>
      </w:r>
      <w:proofErr w:type="spellStart"/>
      <w:r w:rsidRPr="00DC4AE3">
        <w:rPr>
          <w:lang w:val="en-US"/>
        </w:rPr>
        <w:t>Ternat</w:t>
      </w:r>
      <w:proofErr w:type="spellEnd"/>
    </w:p>
    <w:p w14:paraId="2285276B" w14:textId="77777777" w:rsidR="00092694" w:rsidRPr="00DC4AE3" w:rsidRDefault="00092694" w:rsidP="00092694">
      <w:pPr>
        <w:pStyle w:val="80"/>
        <w:rPr>
          <w:lang w:val="en-US"/>
        </w:rPr>
      </w:pPr>
      <w:r w:rsidRPr="00DC4AE3">
        <w:rPr>
          <w:lang w:val="en-US"/>
        </w:rPr>
        <w:t>Tel.: 02 583 00 40</w:t>
      </w:r>
    </w:p>
    <w:p w14:paraId="6945FC79" w14:textId="77777777" w:rsidR="00092694" w:rsidRPr="00DC4AE3" w:rsidRDefault="00092694" w:rsidP="00092694">
      <w:pPr>
        <w:pStyle w:val="80"/>
        <w:rPr>
          <w:lang w:val="en-US"/>
        </w:rPr>
      </w:pPr>
      <w:r w:rsidRPr="00DC4AE3">
        <w:rPr>
          <w:lang w:val="en-US"/>
        </w:rPr>
        <w:t>Fax.: 02 583 00 45</w:t>
      </w:r>
    </w:p>
    <w:p w14:paraId="3CF3AE89" w14:textId="77777777" w:rsidR="00092694" w:rsidRPr="00DC4AE3" w:rsidRDefault="00092694" w:rsidP="00092694">
      <w:pPr>
        <w:pStyle w:val="80"/>
        <w:rPr>
          <w:lang w:val="en-US"/>
        </w:rPr>
      </w:pPr>
      <w:hyperlink r:id="rId18" w:history="1">
        <w:r w:rsidRPr="00DC4AE3">
          <w:rPr>
            <w:rStyle w:val="Hyperlink"/>
            <w:lang w:val="en-US"/>
          </w:rPr>
          <w:t>sales.benelux@sanha.com</w:t>
        </w:r>
      </w:hyperlink>
    </w:p>
    <w:p w14:paraId="6B7B8BEB" w14:textId="77777777" w:rsidR="00092694" w:rsidRPr="00DC4AE3" w:rsidRDefault="00092694" w:rsidP="00092694">
      <w:pPr>
        <w:pStyle w:val="80"/>
        <w:rPr>
          <w:lang w:val="en-US"/>
        </w:rPr>
      </w:pPr>
      <w:r w:rsidRPr="00DC4AE3">
        <w:rPr>
          <w:lang w:val="en-US"/>
        </w:rPr>
        <w:lastRenderedPageBreak/>
        <w:t>www.sanha.com</w:t>
      </w:r>
    </w:p>
    <w:p w14:paraId="299B0555" w14:textId="542E4E41" w:rsidR="004E782A" w:rsidRDefault="004E782A" w:rsidP="00092694">
      <w:pPr>
        <w:pStyle w:val="Lijn"/>
        <w:rPr>
          <w:lang w:val="en-US"/>
        </w:rPr>
      </w:pPr>
    </w:p>
    <w:sectPr w:rsidR="004E782A" w:rsidSect="00E80D88">
      <w:headerReference w:type="default" r:id="rId19"/>
      <w:footerReference w:type="default" r:id="rId20"/>
      <w:pgSz w:w="11906" w:h="16838"/>
      <w:pgMar w:top="1263" w:right="1134" w:bottom="1278"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05C95" w14:textId="77777777" w:rsidR="003F6444" w:rsidRDefault="003F6444" w:rsidP="00BE6FCB">
      <w:r>
        <w:separator/>
      </w:r>
    </w:p>
  </w:endnote>
  <w:endnote w:type="continuationSeparator" w:id="0">
    <w:p w14:paraId="4CFFD0F8" w14:textId="77777777" w:rsidR="003F6444" w:rsidRDefault="003F6444" w:rsidP="00BE6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B0604020202020204"/>
    <w:charset w:val="00"/>
    <w:family w:val="auto"/>
    <w:pitch w:val="variable"/>
    <w:sig w:usb0="E00002FF" w:usb1="5000205A"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5D149" w14:textId="77777777" w:rsidR="006A2619" w:rsidRDefault="00F46B3E" w:rsidP="00BE6FCB">
    <w:pPr>
      <w:pStyle w:val="Lijn"/>
    </w:pPr>
    <w:r>
      <w:rPr>
        <w:noProof/>
      </w:rPr>
    </w:r>
    <w:r w:rsidR="00F46B3E">
      <w:rPr>
        <w:noProof/>
      </w:rPr>
      <w:pict w14:anchorId="76DACD9A">
        <v:rect id="_x0000_i1038" alt="" style="width:453.6pt;height:.05pt;mso-width-percent:0;mso-height-percent:0;mso-width-percent:0;mso-height-percent:0" o:hralign="center" o:hrstd="t" o:hr="t" fillcolor="#aca899" stroked="f">
          <v:imagedata r:id="rId1" o:title=""/>
        </v:rect>
      </w:pict>
    </w:r>
  </w:p>
  <w:p w14:paraId="6384F3BC" w14:textId="4D68254B" w:rsidR="00AC7B0B" w:rsidRPr="00F67DBB" w:rsidRDefault="00AC7B0B" w:rsidP="00AC7B0B">
    <w:pPr>
      <w:tabs>
        <w:tab w:val="center" w:pos="3969"/>
        <w:tab w:val="right" w:pos="8505"/>
      </w:tabs>
      <w:ind w:left="-851"/>
      <w:rPr>
        <w:rFonts w:ascii="Arial" w:hAnsi="Arial" w:cs="Arial"/>
        <w:sz w:val="16"/>
        <w:szCs w:val="16"/>
        <w:lang w:val="en-US"/>
      </w:rPr>
    </w:pPr>
    <w:r w:rsidRPr="00F67DBB">
      <w:rPr>
        <w:rFonts w:ascii="Arial" w:hAnsi="Arial" w:cs="Arial"/>
        <w:sz w:val="16"/>
        <w:szCs w:val="16"/>
        <w:lang w:val="en-US"/>
      </w:rPr>
      <w:t xml:space="preserve">Copyright© </w:t>
    </w:r>
    <w:proofErr w:type="spellStart"/>
    <w:r w:rsidRPr="00F67DBB">
      <w:rPr>
        <w:rFonts w:ascii="Arial" w:hAnsi="Arial" w:cs="Arial"/>
        <w:sz w:val="16"/>
        <w:szCs w:val="16"/>
        <w:lang w:val="en-US"/>
      </w:rPr>
      <w:t>Cobosystems</w:t>
    </w:r>
    <w:proofErr w:type="spellEnd"/>
    <w:r w:rsidRPr="00F67DBB">
      <w:rPr>
        <w:rFonts w:ascii="Arial" w:hAnsi="Arial" w:cs="Arial"/>
        <w:sz w:val="16"/>
        <w:szCs w:val="16"/>
        <w:lang w:val="en-US"/>
      </w:rPr>
      <w:t xml:space="preserve"> 20</w:t>
    </w:r>
    <w:r>
      <w:rPr>
        <w:rFonts w:ascii="Arial" w:hAnsi="Arial" w:cs="Arial"/>
        <w:sz w:val="16"/>
        <w:szCs w:val="16"/>
        <w:lang w:val="en-US"/>
      </w:rPr>
      <w:t>2</w:t>
    </w:r>
    <w:r w:rsidR="00BD6CAF">
      <w:rPr>
        <w:rFonts w:ascii="Arial" w:hAnsi="Arial" w:cs="Arial"/>
        <w:sz w:val="16"/>
        <w:szCs w:val="16"/>
        <w:lang w:val="en-US"/>
      </w:rPr>
      <w:t>5</w:t>
    </w:r>
    <w:r w:rsidRPr="00F67DBB">
      <w:rPr>
        <w:rFonts w:ascii="Arial" w:hAnsi="Arial" w:cs="Arial"/>
        <w:sz w:val="16"/>
        <w:szCs w:val="16"/>
        <w:lang w:val="en-US"/>
      </w:rPr>
      <w:tab/>
    </w:r>
    <w:proofErr w:type="spellStart"/>
    <w:r w:rsidRPr="00F67DBB">
      <w:rPr>
        <w:rFonts w:ascii="Arial" w:hAnsi="Arial" w:cs="Arial"/>
        <w:sz w:val="16"/>
        <w:szCs w:val="16"/>
        <w:lang w:val="en-US"/>
      </w:rPr>
      <w:t>FabrikantBestek</w:t>
    </w:r>
    <w:proofErr w:type="spellEnd"/>
    <w:r w:rsidRPr="00F67DBB">
      <w:rPr>
        <w:rFonts w:ascii="Arial" w:hAnsi="Arial" w:cs="Arial"/>
        <w:sz w:val="16"/>
        <w:szCs w:val="16"/>
        <w:lang w:val="en-US"/>
      </w:rPr>
      <w:t xml:space="preserve"> - 20</w:t>
    </w:r>
    <w:r>
      <w:rPr>
        <w:rFonts w:ascii="Arial" w:hAnsi="Arial" w:cs="Arial"/>
        <w:sz w:val="16"/>
        <w:szCs w:val="16"/>
        <w:lang w:val="en-US"/>
      </w:rPr>
      <w:t>2</w:t>
    </w:r>
    <w:r w:rsidR="00BD6CAF">
      <w:rPr>
        <w:rFonts w:ascii="Arial" w:hAnsi="Arial" w:cs="Arial"/>
        <w:sz w:val="16"/>
        <w:szCs w:val="16"/>
        <w:lang w:val="en-US"/>
      </w:rPr>
      <w:t>5</w:t>
    </w:r>
    <w:r w:rsidRPr="00F67DBB">
      <w:rPr>
        <w:rFonts w:ascii="Arial" w:hAnsi="Arial" w:cs="Arial"/>
        <w:sz w:val="16"/>
        <w:szCs w:val="16"/>
        <w:lang w:val="en-US"/>
      </w:rPr>
      <w:tab/>
    </w:r>
    <w:r w:rsidRPr="00F67DBB">
      <w:rPr>
        <w:rFonts w:ascii="Arial" w:hAnsi="Arial" w:cs="Arial"/>
        <w:sz w:val="16"/>
        <w:szCs w:val="16"/>
      </w:rPr>
      <w:fldChar w:fldCharType="begin"/>
    </w:r>
    <w:r w:rsidRPr="00F67DBB">
      <w:rPr>
        <w:rFonts w:ascii="Arial" w:hAnsi="Arial" w:cs="Arial"/>
        <w:sz w:val="16"/>
        <w:szCs w:val="16"/>
      </w:rPr>
      <w:instrText xml:space="preserve"> DATE \@ "yyyy MM dd" </w:instrText>
    </w:r>
    <w:r w:rsidRPr="00F67DBB">
      <w:rPr>
        <w:rFonts w:ascii="Arial" w:hAnsi="Arial" w:cs="Arial"/>
        <w:sz w:val="16"/>
        <w:szCs w:val="16"/>
      </w:rPr>
      <w:fldChar w:fldCharType="separate"/>
    </w:r>
    <w:r w:rsidR="00F46B3E">
      <w:rPr>
        <w:rFonts w:ascii="Arial" w:hAnsi="Arial" w:cs="Arial"/>
        <w:noProof/>
        <w:sz w:val="16"/>
        <w:szCs w:val="16"/>
      </w:rPr>
      <w:t>2025 08 08</w:t>
    </w:r>
    <w:r w:rsidRPr="00F67DBB">
      <w:rPr>
        <w:rFonts w:ascii="Arial" w:hAnsi="Arial" w:cs="Arial"/>
        <w:sz w:val="16"/>
        <w:szCs w:val="16"/>
      </w:rPr>
      <w:fldChar w:fldCharType="end"/>
    </w:r>
    <w:r w:rsidRPr="00F67DBB">
      <w:rPr>
        <w:rFonts w:ascii="Arial" w:hAnsi="Arial" w:cs="Arial"/>
        <w:sz w:val="16"/>
        <w:szCs w:val="16"/>
        <w:lang w:val="en-US"/>
      </w:rPr>
      <w:t xml:space="preserve">  -  </w:t>
    </w:r>
    <w:r w:rsidRPr="00F67DBB">
      <w:rPr>
        <w:rFonts w:ascii="Arial" w:hAnsi="Arial" w:cs="Arial"/>
        <w:sz w:val="16"/>
        <w:szCs w:val="16"/>
      </w:rPr>
      <w:fldChar w:fldCharType="begin"/>
    </w:r>
    <w:r w:rsidRPr="00F67DBB">
      <w:rPr>
        <w:rFonts w:ascii="Arial" w:hAnsi="Arial" w:cs="Arial"/>
        <w:sz w:val="16"/>
        <w:szCs w:val="16"/>
      </w:rPr>
      <w:instrText xml:space="preserve"> TIME \@ "H:mm" </w:instrText>
    </w:r>
    <w:r w:rsidRPr="00F67DBB">
      <w:rPr>
        <w:rFonts w:ascii="Arial" w:hAnsi="Arial" w:cs="Arial"/>
        <w:sz w:val="16"/>
        <w:szCs w:val="16"/>
      </w:rPr>
      <w:fldChar w:fldCharType="separate"/>
    </w:r>
    <w:r w:rsidR="00F46B3E">
      <w:rPr>
        <w:rFonts w:ascii="Arial" w:hAnsi="Arial" w:cs="Arial"/>
        <w:noProof/>
        <w:sz w:val="16"/>
        <w:szCs w:val="16"/>
      </w:rPr>
      <w:t>10:07</w:t>
    </w:r>
    <w:r w:rsidRPr="00F67DBB">
      <w:rPr>
        <w:rFonts w:ascii="Arial" w:hAnsi="Arial" w:cs="Arial"/>
        <w:sz w:val="16"/>
        <w:szCs w:val="16"/>
      </w:rPr>
      <w:fldChar w:fldCharType="end"/>
    </w:r>
  </w:p>
  <w:p w14:paraId="14904F31" w14:textId="33C9F493" w:rsidR="006A2619" w:rsidRPr="00F67DBB" w:rsidRDefault="00AC7B0B" w:rsidP="00BE6FCB">
    <w:pPr>
      <w:tabs>
        <w:tab w:val="center" w:pos="3969"/>
        <w:tab w:val="right" w:pos="8505"/>
      </w:tabs>
      <w:rPr>
        <w:rFonts w:ascii="Arial" w:hAnsi="Arial" w:cs="Arial"/>
        <w:sz w:val="16"/>
        <w:szCs w:val="16"/>
        <w:lang w:val="en-US"/>
      </w:rPr>
    </w:pPr>
    <w:r w:rsidRPr="00F67DBB">
      <w:rPr>
        <w:rFonts w:ascii="Arial" w:hAnsi="Arial" w:cs="Arial"/>
        <w:sz w:val="16"/>
        <w:szCs w:val="16"/>
        <w:lang w:val="en-US"/>
      </w:rPr>
      <w:tab/>
    </w:r>
    <w:r>
      <w:rPr>
        <w:rFonts w:ascii="Arial" w:hAnsi="Arial" w:cs="Arial"/>
        <w:sz w:val="16"/>
        <w:szCs w:val="16"/>
        <w:lang w:val="en-US"/>
      </w:rPr>
      <w:t xml:space="preserve">SANHA </w:t>
    </w:r>
    <w:r w:rsidRPr="00F67DBB">
      <w:rPr>
        <w:rFonts w:ascii="Arial" w:hAnsi="Arial" w:cs="Arial"/>
        <w:sz w:val="16"/>
        <w:szCs w:val="16"/>
        <w:lang w:val="en-US"/>
      </w:rPr>
      <w:t>v</w:t>
    </w:r>
    <w:r w:rsidR="00BD6CAF">
      <w:rPr>
        <w:rFonts w:ascii="Arial" w:hAnsi="Arial" w:cs="Arial"/>
        <w:sz w:val="16"/>
        <w:szCs w:val="16"/>
        <w:lang w:val="en-US"/>
      </w:rPr>
      <w:t xml:space="preserve"> 17 </w:t>
    </w:r>
    <w:proofErr w:type="spellStart"/>
    <w:r w:rsidR="00BD6CAF">
      <w:rPr>
        <w:rFonts w:ascii="Arial" w:hAnsi="Arial" w:cs="Arial"/>
        <w:sz w:val="16"/>
        <w:szCs w:val="16"/>
        <w:lang w:val="en-US"/>
      </w:rPr>
      <w:t>juli</w:t>
    </w:r>
    <w:proofErr w:type="spellEnd"/>
    <w:r w:rsidR="00BD6CAF">
      <w:rPr>
        <w:rFonts w:ascii="Arial" w:hAnsi="Arial" w:cs="Arial"/>
        <w:sz w:val="16"/>
        <w:szCs w:val="16"/>
        <w:lang w:val="en-US"/>
      </w:rPr>
      <w:t xml:space="preserve"> 25</w:t>
    </w:r>
    <w:r w:rsidR="006A2619" w:rsidRPr="00F67DBB">
      <w:rPr>
        <w:rFonts w:ascii="Arial" w:hAnsi="Arial" w:cs="Arial"/>
        <w:sz w:val="16"/>
        <w:szCs w:val="16"/>
        <w:lang w:val="en-US"/>
      </w:rPr>
      <w:tab/>
    </w:r>
    <w:r w:rsidR="006A2619" w:rsidRPr="00F67DBB">
      <w:rPr>
        <w:rFonts w:ascii="Arial" w:hAnsi="Arial" w:cs="Arial"/>
        <w:sz w:val="16"/>
        <w:szCs w:val="16"/>
        <w:lang w:val="en-US"/>
      </w:rPr>
      <w:fldChar w:fldCharType="begin"/>
    </w:r>
    <w:r w:rsidR="006A2619" w:rsidRPr="00F67DBB">
      <w:rPr>
        <w:rFonts w:ascii="Arial" w:hAnsi="Arial" w:cs="Arial"/>
        <w:sz w:val="16"/>
        <w:szCs w:val="16"/>
        <w:lang w:val="en-US"/>
      </w:rPr>
      <w:instrText xml:space="preserve"> PAGE </w:instrText>
    </w:r>
    <w:r w:rsidR="006A2619" w:rsidRPr="00F67DBB">
      <w:rPr>
        <w:rFonts w:ascii="Arial" w:hAnsi="Arial" w:cs="Arial"/>
        <w:sz w:val="16"/>
        <w:szCs w:val="16"/>
        <w:lang w:val="en-US"/>
      </w:rPr>
      <w:fldChar w:fldCharType="separate"/>
    </w:r>
    <w:r w:rsidR="007B1D31">
      <w:rPr>
        <w:rFonts w:ascii="Arial" w:hAnsi="Arial" w:cs="Arial"/>
        <w:noProof/>
        <w:sz w:val="16"/>
        <w:szCs w:val="16"/>
        <w:lang w:val="en-US"/>
      </w:rPr>
      <w:t>1</w:t>
    </w:r>
    <w:r w:rsidR="006A2619" w:rsidRPr="00F67DBB">
      <w:rPr>
        <w:rFonts w:ascii="Arial" w:hAnsi="Arial" w:cs="Arial"/>
        <w:sz w:val="16"/>
        <w:szCs w:val="16"/>
        <w:lang w:val="en-US"/>
      </w:rPr>
      <w:fldChar w:fldCharType="end"/>
    </w:r>
    <w:r w:rsidR="006A2619" w:rsidRPr="00F67DBB">
      <w:rPr>
        <w:rFonts w:ascii="Arial" w:hAnsi="Arial" w:cs="Arial"/>
        <w:sz w:val="16"/>
        <w:szCs w:val="16"/>
        <w:lang w:val="en-US"/>
      </w:rPr>
      <w:t>/</w:t>
    </w:r>
    <w:r w:rsidR="006A2619" w:rsidRPr="00F67DBB">
      <w:rPr>
        <w:rFonts w:ascii="Arial" w:hAnsi="Arial" w:cs="Arial"/>
        <w:sz w:val="16"/>
        <w:szCs w:val="16"/>
        <w:lang w:val="en-US"/>
      </w:rPr>
      <w:fldChar w:fldCharType="begin"/>
    </w:r>
    <w:r w:rsidR="006A2619" w:rsidRPr="00F67DBB">
      <w:rPr>
        <w:rFonts w:ascii="Arial" w:hAnsi="Arial" w:cs="Arial"/>
        <w:sz w:val="16"/>
        <w:szCs w:val="16"/>
        <w:lang w:val="en-US"/>
      </w:rPr>
      <w:instrText xml:space="preserve"> NUMPAGES </w:instrText>
    </w:r>
    <w:r w:rsidR="006A2619" w:rsidRPr="00F67DBB">
      <w:rPr>
        <w:rFonts w:ascii="Arial" w:hAnsi="Arial" w:cs="Arial"/>
        <w:sz w:val="16"/>
        <w:szCs w:val="16"/>
        <w:lang w:val="en-US"/>
      </w:rPr>
      <w:fldChar w:fldCharType="separate"/>
    </w:r>
    <w:r w:rsidR="007B1D31">
      <w:rPr>
        <w:rFonts w:ascii="Arial" w:hAnsi="Arial" w:cs="Arial"/>
        <w:noProof/>
        <w:sz w:val="16"/>
        <w:szCs w:val="16"/>
        <w:lang w:val="en-US"/>
      </w:rPr>
      <w:t>3</w:t>
    </w:r>
    <w:r w:rsidR="006A2619" w:rsidRPr="00F67DBB">
      <w:rPr>
        <w:rFonts w:ascii="Arial" w:hAnsi="Arial" w:cs="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8C01B" w14:textId="77777777" w:rsidR="003F6444" w:rsidRDefault="003F6444" w:rsidP="00BE6FCB">
      <w:r>
        <w:separator/>
      </w:r>
    </w:p>
  </w:footnote>
  <w:footnote w:type="continuationSeparator" w:id="0">
    <w:p w14:paraId="4DF41722" w14:textId="77777777" w:rsidR="003F6444" w:rsidRDefault="003F6444" w:rsidP="00BE6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08119" w14:textId="77777777" w:rsidR="000326A4" w:rsidRPr="00F04536" w:rsidRDefault="000326A4" w:rsidP="000326A4">
    <w:pPr>
      <w:pStyle w:val="Bestek"/>
    </w:pPr>
    <w:r w:rsidRPr="00F04536">
      <w:t>Bestekteksten</w:t>
    </w:r>
  </w:p>
  <w:p w14:paraId="58858355" w14:textId="77777777" w:rsidR="000326A4" w:rsidRPr="00F04536" w:rsidRDefault="000326A4" w:rsidP="000326A4">
    <w:pPr>
      <w:pStyle w:val="Kop5"/>
      <w:rPr>
        <w:lang w:val="nl-BE"/>
      </w:rPr>
    </w:pPr>
    <w:r w:rsidRPr="00F04536">
      <w:rPr>
        <w:lang w:val="nl-BE"/>
      </w:rPr>
      <w:t xml:space="preserve">Conform systematiek </w:t>
    </w:r>
    <w:r>
      <w:rPr>
        <w:lang w:val="nl-BE"/>
      </w:rPr>
      <w:t>Neutraal B</w:t>
    </w:r>
    <w:r w:rsidRPr="00F04536">
      <w:rPr>
        <w:lang w:val="nl-BE"/>
      </w:rPr>
      <w:t>estek</w:t>
    </w:r>
    <w:r>
      <w:rPr>
        <w:lang w:val="nl-BE"/>
      </w:rPr>
      <w:t xml:space="preserve"> </w:t>
    </w:r>
  </w:p>
  <w:p w14:paraId="150C3969" w14:textId="77777777" w:rsidR="000326A4" w:rsidRDefault="000326A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101BF7"/>
    <w:multiLevelType w:val="hybridMultilevel"/>
    <w:tmpl w:val="C12C45B2"/>
    <w:lvl w:ilvl="0" w:tplc="95A2DC5E">
      <w:start w:val="2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627F85"/>
    <w:multiLevelType w:val="hybridMultilevel"/>
    <w:tmpl w:val="7A442256"/>
    <w:lvl w:ilvl="0" w:tplc="EEA26BF2">
      <w:start w:val="2"/>
      <w:numFmt w:val="bullet"/>
      <w:lvlText w:val="-"/>
      <w:lvlJc w:val="left"/>
      <w:pPr>
        <w:ind w:left="927" w:hanging="360"/>
      </w:pPr>
      <w:rPr>
        <w:rFonts w:ascii="Arial" w:eastAsia="Times New Roman" w:hAnsi="Arial" w:cs="Arial"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0A56F4"/>
    <w:multiLevelType w:val="hybridMultilevel"/>
    <w:tmpl w:val="50702E82"/>
    <w:lvl w:ilvl="0" w:tplc="8606279E">
      <w:start w:val="2"/>
      <w:numFmt w:val="bullet"/>
      <w:lvlText w:val="-"/>
      <w:lvlJc w:val="left"/>
      <w:pPr>
        <w:ind w:left="927" w:hanging="360"/>
      </w:pPr>
      <w:rPr>
        <w:rFonts w:ascii="Arial" w:eastAsia="Times New Roman" w:hAnsi="Arial" w:cs="Arial"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23" w15:restartNumberingAfterBreak="0">
    <w:nsid w:val="31D2708C"/>
    <w:multiLevelType w:val="hybridMultilevel"/>
    <w:tmpl w:val="922411A2"/>
    <w:lvl w:ilvl="0" w:tplc="BB123486">
      <w:start w:val="20"/>
      <w:numFmt w:val="bullet"/>
      <w:lvlText w:val="-"/>
      <w:lvlJc w:val="left"/>
      <w:pPr>
        <w:ind w:left="1494" w:hanging="360"/>
      </w:pPr>
      <w:rPr>
        <w:rFonts w:ascii="Arial" w:eastAsia="Times New Roman" w:hAnsi="Arial" w:cs="Arial" w:hint="default"/>
      </w:rPr>
    </w:lvl>
    <w:lvl w:ilvl="1" w:tplc="08130003">
      <w:start w:val="1"/>
      <w:numFmt w:val="bullet"/>
      <w:lvlText w:val="o"/>
      <w:lvlJc w:val="left"/>
      <w:pPr>
        <w:ind w:left="2214" w:hanging="360"/>
      </w:pPr>
      <w:rPr>
        <w:rFonts w:ascii="Courier New" w:hAnsi="Courier New" w:cs="Courier New" w:hint="default"/>
      </w:rPr>
    </w:lvl>
    <w:lvl w:ilvl="2" w:tplc="08130005">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76D0D98"/>
    <w:multiLevelType w:val="hybridMultilevel"/>
    <w:tmpl w:val="808AC7D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6"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7"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52E0992"/>
    <w:multiLevelType w:val="hybridMultilevel"/>
    <w:tmpl w:val="D6449B88"/>
    <w:lvl w:ilvl="0" w:tplc="13D086C4">
      <w:start w:val="2"/>
      <w:numFmt w:val="bullet"/>
      <w:lvlText w:val="-"/>
      <w:lvlJc w:val="left"/>
      <w:pPr>
        <w:ind w:left="1211" w:hanging="360"/>
      </w:pPr>
      <w:rPr>
        <w:rFonts w:ascii="Arial" w:eastAsia="Times New Roman" w:hAnsi="Arial" w:cs="Arial" w:hint="default"/>
      </w:rPr>
    </w:lvl>
    <w:lvl w:ilvl="1" w:tplc="A0C077D4" w:tentative="1">
      <w:start w:val="1"/>
      <w:numFmt w:val="bullet"/>
      <w:lvlText w:val="o"/>
      <w:lvlJc w:val="left"/>
      <w:pPr>
        <w:ind w:left="1931" w:hanging="360"/>
      </w:pPr>
      <w:rPr>
        <w:rFonts w:ascii="Courier New" w:hAnsi="Courier New" w:cs="Courier New" w:hint="default"/>
      </w:rPr>
    </w:lvl>
    <w:lvl w:ilvl="2" w:tplc="690A1064" w:tentative="1">
      <w:start w:val="1"/>
      <w:numFmt w:val="bullet"/>
      <w:lvlText w:val=""/>
      <w:lvlJc w:val="left"/>
      <w:pPr>
        <w:ind w:left="2651" w:hanging="360"/>
      </w:pPr>
      <w:rPr>
        <w:rFonts w:ascii="Wingdings" w:hAnsi="Wingdings" w:hint="default"/>
      </w:rPr>
    </w:lvl>
    <w:lvl w:ilvl="3" w:tplc="450A1B66" w:tentative="1">
      <w:start w:val="1"/>
      <w:numFmt w:val="bullet"/>
      <w:lvlText w:val=""/>
      <w:lvlJc w:val="left"/>
      <w:pPr>
        <w:ind w:left="3371" w:hanging="360"/>
      </w:pPr>
      <w:rPr>
        <w:rFonts w:ascii="Symbol" w:hAnsi="Symbol" w:hint="default"/>
      </w:rPr>
    </w:lvl>
    <w:lvl w:ilvl="4" w:tplc="57886592" w:tentative="1">
      <w:start w:val="1"/>
      <w:numFmt w:val="bullet"/>
      <w:lvlText w:val="o"/>
      <w:lvlJc w:val="left"/>
      <w:pPr>
        <w:ind w:left="4091" w:hanging="360"/>
      </w:pPr>
      <w:rPr>
        <w:rFonts w:ascii="Courier New" w:hAnsi="Courier New" w:cs="Courier New" w:hint="default"/>
      </w:rPr>
    </w:lvl>
    <w:lvl w:ilvl="5" w:tplc="298C5E2A" w:tentative="1">
      <w:start w:val="1"/>
      <w:numFmt w:val="bullet"/>
      <w:lvlText w:val=""/>
      <w:lvlJc w:val="left"/>
      <w:pPr>
        <w:ind w:left="4811" w:hanging="360"/>
      </w:pPr>
      <w:rPr>
        <w:rFonts w:ascii="Wingdings" w:hAnsi="Wingdings" w:hint="default"/>
      </w:rPr>
    </w:lvl>
    <w:lvl w:ilvl="6" w:tplc="F64A22EE" w:tentative="1">
      <w:start w:val="1"/>
      <w:numFmt w:val="bullet"/>
      <w:lvlText w:val=""/>
      <w:lvlJc w:val="left"/>
      <w:pPr>
        <w:ind w:left="5531" w:hanging="360"/>
      </w:pPr>
      <w:rPr>
        <w:rFonts w:ascii="Symbol" w:hAnsi="Symbol" w:hint="default"/>
      </w:rPr>
    </w:lvl>
    <w:lvl w:ilvl="7" w:tplc="6F06D702" w:tentative="1">
      <w:start w:val="1"/>
      <w:numFmt w:val="bullet"/>
      <w:lvlText w:val="o"/>
      <w:lvlJc w:val="left"/>
      <w:pPr>
        <w:ind w:left="6251" w:hanging="360"/>
      </w:pPr>
      <w:rPr>
        <w:rFonts w:ascii="Courier New" w:hAnsi="Courier New" w:cs="Courier New" w:hint="default"/>
      </w:rPr>
    </w:lvl>
    <w:lvl w:ilvl="8" w:tplc="FB7C4DDA" w:tentative="1">
      <w:start w:val="1"/>
      <w:numFmt w:val="bullet"/>
      <w:lvlText w:val=""/>
      <w:lvlJc w:val="left"/>
      <w:pPr>
        <w:ind w:left="6971" w:hanging="360"/>
      </w:pPr>
      <w:rPr>
        <w:rFonts w:ascii="Wingdings" w:hAnsi="Wingdings" w:hint="default"/>
      </w:rPr>
    </w:lvl>
  </w:abstractNum>
  <w:abstractNum w:abstractNumId="34"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5"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806F01"/>
    <w:multiLevelType w:val="hybridMultilevel"/>
    <w:tmpl w:val="B4C6C5BE"/>
    <w:lvl w:ilvl="0" w:tplc="04130005">
      <w:start w:val="2"/>
      <w:numFmt w:val="bullet"/>
      <w:lvlText w:val="-"/>
      <w:lvlJc w:val="left"/>
      <w:pPr>
        <w:ind w:left="1494" w:hanging="360"/>
      </w:pPr>
      <w:rPr>
        <w:rFonts w:ascii="Arial" w:eastAsia="Times New Roman" w:hAnsi="Arial" w:cs="Aria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42"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467548459">
    <w:abstractNumId w:val="9"/>
  </w:num>
  <w:num w:numId="2" w16cid:durableId="177013319">
    <w:abstractNumId w:val="6"/>
  </w:num>
  <w:num w:numId="3" w16cid:durableId="1264343300">
    <w:abstractNumId w:val="10"/>
  </w:num>
  <w:num w:numId="4" w16cid:durableId="1405882330">
    <w:abstractNumId w:val="26"/>
  </w:num>
  <w:num w:numId="5" w16cid:durableId="134877436">
    <w:abstractNumId w:val="11"/>
  </w:num>
  <w:num w:numId="6" w16cid:durableId="2014407309">
    <w:abstractNumId w:val="12"/>
  </w:num>
  <w:num w:numId="7" w16cid:durableId="1038509340">
    <w:abstractNumId w:val="30"/>
  </w:num>
  <w:num w:numId="8" w16cid:durableId="1845783961">
    <w:abstractNumId w:val="16"/>
  </w:num>
  <w:num w:numId="9" w16cid:durableId="1069501301">
    <w:abstractNumId w:val="34"/>
  </w:num>
  <w:num w:numId="10" w16cid:durableId="409618444">
    <w:abstractNumId w:val="27"/>
  </w:num>
  <w:num w:numId="11" w16cid:durableId="408845639">
    <w:abstractNumId w:val="15"/>
  </w:num>
  <w:num w:numId="12" w16cid:durableId="406808044">
    <w:abstractNumId w:val="24"/>
  </w:num>
  <w:num w:numId="13" w16cid:durableId="751119188">
    <w:abstractNumId w:val="7"/>
  </w:num>
  <w:num w:numId="14" w16cid:durableId="423501074">
    <w:abstractNumId w:val="5"/>
  </w:num>
  <w:num w:numId="15" w16cid:durableId="524903331">
    <w:abstractNumId w:val="4"/>
  </w:num>
  <w:num w:numId="16" w16cid:durableId="1090538821">
    <w:abstractNumId w:val="8"/>
  </w:num>
  <w:num w:numId="17" w16cid:durableId="164786969">
    <w:abstractNumId w:val="3"/>
  </w:num>
  <w:num w:numId="18" w16cid:durableId="936212949">
    <w:abstractNumId w:val="2"/>
  </w:num>
  <w:num w:numId="19" w16cid:durableId="703553027">
    <w:abstractNumId w:val="1"/>
  </w:num>
  <w:num w:numId="20" w16cid:durableId="1672289940">
    <w:abstractNumId w:val="0"/>
  </w:num>
  <w:num w:numId="21" w16cid:durableId="557589565">
    <w:abstractNumId w:val="14"/>
  </w:num>
  <w:num w:numId="22" w16cid:durableId="1109666266">
    <w:abstractNumId w:val="29"/>
  </w:num>
  <w:num w:numId="23" w16cid:durableId="1913389936">
    <w:abstractNumId w:val="31"/>
  </w:num>
  <w:num w:numId="24" w16cid:durableId="1211647126">
    <w:abstractNumId w:val="28"/>
  </w:num>
  <w:num w:numId="25" w16cid:durableId="1567179145">
    <w:abstractNumId w:val="35"/>
  </w:num>
  <w:num w:numId="26" w16cid:durableId="1792823389">
    <w:abstractNumId w:val="20"/>
  </w:num>
  <w:num w:numId="27" w16cid:durableId="2069575086">
    <w:abstractNumId w:val="32"/>
  </w:num>
  <w:num w:numId="28" w16cid:durableId="1302811742">
    <w:abstractNumId w:val="21"/>
  </w:num>
  <w:num w:numId="29" w16cid:durableId="1883320063">
    <w:abstractNumId w:val="42"/>
  </w:num>
  <w:num w:numId="30" w16cid:durableId="23212310">
    <w:abstractNumId w:val="37"/>
  </w:num>
  <w:num w:numId="31" w16cid:durableId="2023432898">
    <w:abstractNumId w:val="40"/>
  </w:num>
  <w:num w:numId="32" w16cid:durableId="707071601">
    <w:abstractNumId w:val="17"/>
  </w:num>
  <w:num w:numId="33" w16cid:durableId="435708928">
    <w:abstractNumId w:val="18"/>
  </w:num>
  <w:num w:numId="34" w16cid:durableId="411859117">
    <w:abstractNumId w:val="38"/>
  </w:num>
  <w:num w:numId="35" w16cid:durableId="1480539540">
    <w:abstractNumId w:val="36"/>
  </w:num>
  <w:num w:numId="36" w16cid:durableId="1813669170">
    <w:abstractNumId w:val="39"/>
  </w:num>
  <w:num w:numId="37" w16cid:durableId="1044478930">
    <w:abstractNumId w:val="43"/>
  </w:num>
  <w:num w:numId="38" w16cid:durableId="1949896667">
    <w:abstractNumId w:val="13"/>
  </w:num>
  <w:num w:numId="39" w16cid:durableId="1993292024">
    <w:abstractNumId w:val="41"/>
  </w:num>
  <w:num w:numId="40" w16cid:durableId="1283027491">
    <w:abstractNumId w:val="19"/>
  </w:num>
  <w:num w:numId="41" w16cid:durableId="574975178">
    <w:abstractNumId w:val="22"/>
  </w:num>
  <w:num w:numId="42" w16cid:durableId="1825660897">
    <w:abstractNumId w:val="33"/>
  </w:num>
  <w:num w:numId="43" w16cid:durableId="2049992547">
    <w:abstractNumId w:val="23"/>
  </w:num>
  <w:num w:numId="44" w16cid:durableId="19296517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attachedTemplate r:id="rId1"/>
  <w:linkStyles/>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hdrShapeDefaults>
    <o:shapedefaults v:ext="edit" spidmax="206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E39"/>
    <w:rsid w:val="00016181"/>
    <w:rsid w:val="00024AC5"/>
    <w:rsid w:val="00027304"/>
    <w:rsid w:val="000326A4"/>
    <w:rsid w:val="00047F11"/>
    <w:rsid w:val="00066711"/>
    <w:rsid w:val="00076CCD"/>
    <w:rsid w:val="0008020D"/>
    <w:rsid w:val="00084972"/>
    <w:rsid w:val="00092694"/>
    <w:rsid w:val="000A51F9"/>
    <w:rsid w:val="000B2571"/>
    <w:rsid w:val="000B5138"/>
    <w:rsid w:val="000C3AD0"/>
    <w:rsid w:val="000D563D"/>
    <w:rsid w:val="000D6CF8"/>
    <w:rsid w:val="000D6DB8"/>
    <w:rsid w:val="000F1B2F"/>
    <w:rsid w:val="001023D4"/>
    <w:rsid w:val="00115D5C"/>
    <w:rsid w:val="001536C1"/>
    <w:rsid w:val="001B1317"/>
    <w:rsid w:val="002039DA"/>
    <w:rsid w:val="00204C08"/>
    <w:rsid w:val="00211363"/>
    <w:rsid w:val="002335F5"/>
    <w:rsid w:val="00240567"/>
    <w:rsid w:val="00251227"/>
    <w:rsid w:val="002858BB"/>
    <w:rsid w:val="002A2947"/>
    <w:rsid w:val="002A719A"/>
    <w:rsid w:val="002E414E"/>
    <w:rsid w:val="002E551F"/>
    <w:rsid w:val="002F2107"/>
    <w:rsid w:val="0033534C"/>
    <w:rsid w:val="00345D86"/>
    <w:rsid w:val="00347599"/>
    <w:rsid w:val="003522D6"/>
    <w:rsid w:val="00394567"/>
    <w:rsid w:val="003A2F18"/>
    <w:rsid w:val="003A6188"/>
    <w:rsid w:val="003C3CF6"/>
    <w:rsid w:val="003E21CC"/>
    <w:rsid w:val="003F6444"/>
    <w:rsid w:val="00400394"/>
    <w:rsid w:val="0040167F"/>
    <w:rsid w:val="00422A66"/>
    <w:rsid w:val="00455EB0"/>
    <w:rsid w:val="00473341"/>
    <w:rsid w:val="00484B8E"/>
    <w:rsid w:val="00493216"/>
    <w:rsid w:val="004B1F55"/>
    <w:rsid w:val="004C3E19"/>
    <w:rsid w:val="004C4639"/>
    <w:rsid w:val="004E782A"/>
    <w:rsid w:val="004F220F"/>
    <w:rsid w:val="00501AF1"/>
    <w:rsid w:val="00522E98"/>
    <w:rsid w:val="00533EF0"/>
    <w:rsid w:val="00542ED2"/>
    <w:rsid w:val="00555713"/>
    <w:rsid w:val="0056277C"/>
    <w:rsid w:val="0056374A"/>
    <w:rsid w:val="00585509"/>
    <w:rsid w:val="00597A6A"/>
    <w:rsid w:val="005B08E6"/>
    <w:rsid w:val="005D30D3"/>
    <w:rsid w:val="005E3AE6"/>
    <w:rsid w:val="005E6255"/>
    <w:rsid w:val="00600F5D"/>
    <w:rsid w:val="0063463A"/>
    <w:rsid w:val="00665C2F"/>
    <w:rsid w:val="00671808"/>
    <w:rsid w:val="006A2619"/>
    <w:rsid w:val="006B357F"/>
    <w:rsid w:val="006B3D57"/>
    <w:rsid w:val="006C4C09"/>
    <w:rsid w:val="006E6F0D"/>
    <w:rsid w:val="006F08DE"/>
    <w:rsid w:val="006F1695"/>
    <w:rsid w:val="00702E79"/>
    <w:rsid w:val="00704A75"/>
    <w:rsid w:val="00713730"/>
    <w:rsid w:val="00713F41"/>
    <w:rsid w:val="007306CA"/>
    <w:rsid w:val="00743FC9"/>
    <w:rsid w:val="007459BF"/>
    <w:rsid w:val="007475FD"/>
    <w:rsid w:val="00751E1E"/>
    <w:rsid w:val="00752237"/>
    <w:rsid w:val="007541D6"/>
    <w:rsid w:val="00767F10"/>
    <w:rsid w:val="0077585C"/>
    <w:rsid w:val="007A5F91"/>
    <w:rsid w:val="007B1D31"/>
    <w:rsid w:val="007C4D49"/>
    <w:rsid w:val="007D6997"/>
    <w:rsid w:val="007E3488"/>
    <w:rsid w:val="007F5942"/>
    <w:rsid w:val="007F5A55"/>
    <w:rsid w:val="007F71C7"/>
    <w:rsid w:val="008270FC"/>
    <w:rsid w:val="008369EB"/>
    <w:rsid w:val="00893BCE"/>
    <w:rsid w:val="0089457D"/>
    <w:rsid w:val="008A62FF"/>
    <w:rsid w:val="008D15E3"/>
    <w:rsid w:val="008D731D"/>
    <w:rsid w:val="0093620B"/>
    <w:rsid w:val="00937D0C"/>
    <w:rsid w:val="00941102"/>
    <w:rsid w:val="009506A7"/>
    <w:rsid w:val="009620C9"/>
    <w:rsid w:val="009B11C7"/>
    <w:rsid w:val="009B2989"/>
    <w:rsid w:val="00A10F9E"/>
    <w:rsid w:val="00A12D31"/>
    <w:rsid w:val="00A166FF"/>
    <w:rsid w:val="00A30FE3"/>
    <w:rsid w:val="00A522AF"/>
    <w:rsid w:val="00A544FA"/>
    <w:rsid w:val="00A6383F"/>
    <w:rsid w:val="00A64771"/>
    <w:rsid w:val="00A7333D"/>
    <w:rsid w:val="00A9297B"/>
    <w:rsid w:val="00AA5E10"/>
    <w:rsid w:val="00AB3162"/>
    <w:rsid w:val="00AC65DF"/>
    <w:rsid w:val="00AC7B0B"/>
    <w:rsid w:val="00AD3EE6"/>
    <w:rsid w:val="00AD64CE"/>
    <w:rsid w:val="00AE71CF"/>
    <w:rsid w:val="00B03B10"/>
    <w:rsid w:val="00B04D21"/>
    <w:rsid w:val="00B16536"/>
    <w:rsid w:val="00B21B8D"/>
    <w:rsid w:val="00B24CA7"/>
    <w:rsid w:val="00B260C9"/>
    <w:rsid w:val="00B74E90"/>
    <w:rsid w:val="00B82497"/>
    <w:rsid w:val="00B96182"/>
    <w:rsid w:val="00B97A4A"/>
    <w:rsid w:val="00BB6033"/>
    <w:rsid w:val="00BC0280"/>
    <w:rsid w:val="00BC0ABF"/>
    <w:rsid w:val="00BC73A5"/>
    <w:rsid w:val="00BC7E39"/>
    <w:rsid w:val="00BD1099"/>
    <w:rsid w:val="00BD6CAF"/>
    <w:rsid w:val="00BE6FCB"/>
    <w:rsid w:val="00BF73A2"/>
    <w:rsid w:val="00C4304E"/>
    <w:rsid w:val="00C86DE6"/>
    <w:rsid w:val="00CA4FFB"/>
    <w:rsid w:val="00CC0587"/>
    <w:rsid w:val="00CF5E20"/>
    <w:rsid w:val="00D00F6D"/>
    <w:rsid w:val="00D06FE8"/>
    <w:rsid w:val="00D24798"/>
    <w:rsid w:val="00D4643D"/>
    <w:rsid w:val="00D57B5B"/>
    <w:rsid w:val="00D63B89"/>
    <w:rsid w:val="00D63F31"/>
    <w:rsid w:val="00D758F1"/>
    <w:rsid w:val="00DB75FE"/>
    <w:rsid w:val="00DC4AE3"/>
    <w:rsid w:val="00DE52AF"/>
    <w:rsid w:val="00DF0B65"/>
    <w:rsid w:val="00DF2662"/>
    <w:rsid w:val="00DF7BC9"/>
    <w:rsid w:val="00E02DB0"/>
    <w:rsid w:val="00E0477D"/>
    <w:rsid w:val="00E05AC9"/>
    <w:rsid w:val="00E272FF"/>
    <w:rsid w:val="00E35FE5"/>
    <w:rsid w:val="00E37ACA"/>
    <w:rsid w:val="00E4129B"/>
    <w:rsid w:val="00E436D6"/>
    <w:rsid w:val="00E5100F"/>
    <w:rsid w:val="00E570E1"/>
    <w:rsid w:val="00E65275"/>
    <w:rsid w:val="00E744F1"/>
    <w:rsid w:val="00E76952"/>
    <w:rsid w:val="00E772F0"/>
    <w:rsid w:val="00E80D88"/>
    <w:rsid w:val="00E9267B"/>
    <w:rsid w:val="00EA592E"/>
    <w:rsid w:val="00EC2666"/>
    <w:rsid w:val="00F0127D"/>
    <w:rsid w:val="00F07119"/>
    <w:rsid w:val="00F1082D"/>
    <w:rsid w:val="00F22897"/>
    <w:rsid w:val="00F46B3E"/>
    <w:rsid w:val="00F50700"/>
    <w:rsid w:val="00F50752"/>
    <w:rsid w:val="00F73330"/>
    <w:rsid w:val="00F77D0E"/>
    <w:rsid w:val="00F87951"/>
    <w:rsid w:val="00F87AC8"/>
    <w:rsid w:val="00F95424"/>
    <w:rsid w:val="00FB3BF5"/>
    <w:rsid w:val="00FD1F5B"/>
    <w:rsid w:val="00FD6F56"/>
    <w:rsid w:val="00FF301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2"/>
    </o:shapelayout>
  </w:shapeDefaults>
  <w:decimalSymbol w:val=","/>
  <w:listSeparator w:val=";"/>
  <w14:docId w14:val="4DD90B5C"/>
  <w15:chartTrackingRefBased/>
  <w15:docId w15:val="{6631C427-364B-EE47-9BFC-7E0C01B3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26A4"/>
    <w:pPr>
      <w:jc w:val="both"/>
    </w:pPr>
  </w:style>
  <w:style w:type="paragraph" w:styleId="Kop1">
    <w:name w:val="heading 1"/>
    <w:basedOn w:val="Standaard"/>
    <w:next w:val="Hoofdstuk"/>
    <w:link w:val="Kop1Char"/>
    <w:autoRedefine/>
    <w:qFormat/>
    <w:rsid w:val="000326A4"/>
    <w:pPr>
      <w:keepNext/>
      <w:spacing w:before="40" w:after="20"/>
      <w:ind w:left="567" w:hanging="1418"/>
      <w:outlineLvl w:val="0"/>
    </w:pPr>
    <w:rPr>
      <w:rFonts w:ascii="Arial" w:hAnsi="Arial"/>
      <w:b/>
      <w:lang w:val="en-US"/>
    </w:rPr>
  </w:style>
  <w:style w:type="paragraph" w:styleId="Kop2">
    <w:name w:val="heading 2"/>
    <w:next w:val="Standaard"/>
    <w:autoRedefine/>
    <w:qFormat/>
    <w:rsid w:val="000326A4"/>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0326A4"/>
    <w:pPr>
      <w:outlineLvl w:val="2"/>
    </w:pPr>
    <w:rPr>
      <w:bCs/>
    </w:rPr>
  </w:style>
  <w:style w:type="paragraph" w:styleId="Kop4">
    <w:name w:val="heading 4"/>
    <w:basedOn w:val="Standaard"/>
    <w:next w:val="Standaard"/>
    <w:link w:val="Kop4Char"/>
    <w:autoRedefine/>
    <w:qFormat/>
    <w:rsid w:val="000326A4"/>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0326A4"/>
    <w:pPr>
      <w:ind w:hanging="737"/>
      <w:jc w:val="left"/>
      <w:outlineLvl w:val="4"/>
    </w:pPr>
    <w:rPr>
      <w:b/>
      <w:bCs/>
      <w:color w:val="auto"/>
      <w:sz w:val="18"/>
      <w:lang w:val="en-US"/>
    </w:rPr>
  </w:style>
  <w:style w:type="paragraph" w:styleId="Kop6">
    <w:name w:val="heading 6"/>
    <w:basedOn w:val="Kop5"/>
    <w:next w:val="Standaard"/>
    <w:link w:val="Kop6Char"/>
    <w:qFormat/>
    <w:rsid w:val="000326A4"/>
    <w:pPr>
      <w:spacing w:before="80"/>
      <w:outlineLvl w:val="5"/>
    </w:pPr>
    <w:rPr>
      <w:b w:val="0"/>
      <w:bCs w:val="0"/>
      <w:lang w:val="nl-NL"/>
    </w:rPr>
  </w:style>
  <w:style w:type="paragraph" w:styleId="Kop7">
    <w:name w:val="heading 7"/>
    <w:basedOn w:val="Kop6"/>
    <w:next w:val="Standaard"/>
    <w:link w:val="Kop7Char"/>
    <w:qFormat/>
    <w:rsid w:val="000326A4"/>
    <w:pPr>
      <w:outlineLvl w:val="6"/>
    </w:pPr>
    <w:rPr>
      <w:i/>
    </w:rPr>
  </w:style>
  <w:style w:type="paragraph" w:styleId="Kop8">
    <w:name w:val="heading 8"/>
    <w:basedOn w:val="Standaard"/>
    <w:next w:val="Kop7"/>
    <w:link w:val="Kop8Char"/>
    <w:qFormat/>
    <w:rsid w:val="000326A4"/>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0326A4"/>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0326A4"/>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0326A4"/>
    <w:rPr>
      <w:rFonts w:ascii="Arial" w:hAnsi="Arial"/>
      <w:b/>
      <w:lang w:val="en-US" w:eastAsia="nl-NL"/>
    </w:rPr>
  </w:style>
  <w:style w:type="character" w:customStyle="1" w:styleId="Kop4Char">
    <w:name w:val="Kop 4 Char"/>
    <w:link w:val="Kop4"/>
    <w:rsid w:val="000326A4"/>
    <w:rPr>
      <w:rFonts w:ascii="Arial" w:hAnsi="Arial"/>
      <w:color w:val="0000FF"/>
      <w:sz w:val="16"/>
      <w:lang w:val="nl-NL" w:eastAsia="nl-NL"/>
    </w:rPr>
  </w:style>
  <w:style w:type="character" w:customStyle="1" w:styleId="Kop6Char">
    <w:name w:val="Kop 6 Char"/>
    <w:link w:val="Kop6"/>
    <w:rsid w:val="000326A4"/>
    <w:rPr>
      <w:rFonts w:ascii="Arial" w:hAnsi="Arial"/>
      <w:sz w:val="18"/>
      <w:lang w:val="nl-NL" w:eastAsia="nl-NL"/>
    </w:rPr>
  </w:style>
  <w:style w:type="character" w:customStyle="1" w:styleId="Kop5Char">
    <w:name w:val="Kop 5 Char"/>
    <w:link w:val="Kop5"/>
    <w:rsid w:val="000326A4"/>
    <w:rPr>
      <w:rFonts w:ascii="Arial" w:hAnsi="Arial"/>
      <w:b/>
      <w:bCs/>
      <w:sz w:val="18"/>
      <w:lang w:val="en-US" w:eastAsia="nl-NL"/>
    </w:rPr>
  </w:style>
  <w:style w:type="character" w:customStyle="1" w:styleId="Kop7Char">
    <w:name w:val="Kop 7 Char"/>
    <w:link w:val="Kop7"/>
    <w:rsid w:val="000326A4"/>
    <w:rPr>
      <w:rFonts w:ascii="Arial" w:hAnsi="Arial"/>
      <w:i/>
      <w:sz w:val="18"/>
      <w:lang w:val="nl-NL" w:eastAsia="nl-NL"/>
    </w:rPr>
  </w:style>
  <w:style w:type="character" w:customStyle="1" w:styleId="Kop8Char">
    <w:name w:val="Kop 8 Char"/>
    <w:link w:val="Kop8"/>
    <w:rsid w:val="000326A4"/>
    <w:rPr>
      <w:rFonts w:ascii="Arial" w:hAnsi="Arial"/>
      <w:i/>
      <w:iCs/>
      <w:sz w:val="18"/>
      <w:lang w:val="en-US" w:eastAsia="nl-NL"/>
    </w:rPr>
  </w:style>
  <w:style w:type="paragraph" w:customStyle="1" w:styleId="83ProM">
    <w:name w:val="8.3 Pro M"/>
    <w:basedOn w:val="Standaard"/>
    <w:link w:val="83ProMChar"/>
    <w:autoRedefine/>
    <w:rsid w:val="000326A4"/>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0326A4"/>
    <w:rPr>
      <w:rFonts w:ascii="Arial" w:hAnsi="Arial"/>
      <w:i/>
      <w:color w:val="999999"/>
      <w:sz w:val="16"/>
      <w:lang w:val="en-US" w:eastAsia="nl-NL"/>
    </w:rPr>
  </w:style>
  <w:style w:type="character" w:customStyle="1" w:styleId="Kop9Char">
    <w:name w:val="Kop 9 Char"/>
    <w:link w:val="Kop9"/>
    <w:rsid w:val="000326A4"/>
    <w:rPr>
      <w:rFonts w:ascii="Arial" w:hAnsi="Arial" w:cs="Arial"/>
      <w:i/>
      <w:color w:val="999999"/>
      <w:sz w:val="16"/>
      <w:szCs w:val="22"/>
      <w:lang w:val="en-US" w:eastAsia="nl-NL"/>
    </w:rPr>
  </w:style>
  <w:style w:type="paragraph" w:customStyle="1" w:styleId="Kop5Blauw">
    <w:name w:val="Kop 5 + Blauw"/>
    <w:basedOn w:val="Kop5"/>
    <w:link w:val="Kop5BlauwChar"/>
    <w:rsid w:val="000326A4"/>
    <w:rPr>
      <w:color w:val="0000FF"/>
    </w:rPr>
  </w:style>
  <w:style w:type="paragraph" w:customStyle="1" w:styleId="81">
    <w:name w:val="8.1"/>
    <w:basedOn w:val="Standaard"/>
    <w:link w:val="81Char"/>
    <w:rsid w:val="000326A4"/>
    <w:pPr>
      <w:tabs>
        <w:tab w:val="left" w:pos="851"/>
      </w:tabs>
      <w:spacing w:before="20" w:after="40"/>
      <w:ind w:left="851" w:hanging="284"/>
    </w:pPr>
    <w:rPr>
      <w:rFonts w:ascii="Arial" w:hAnsi="Arial" w:cs="Arial"/>
      <w:sz w:val="18"/>
      <w:szCs w:val="18"/>
    </w:rPr>
  </w:style>
  <w:style w:type="character" w:customStyle="1" w:styleId="81Char">
    <w:name w:val="8.1 Char"/>
    <w:link w:val="81"/>
    <w:rsid w:val="000326A4"/>
    <w:rPr>
      <w:rFonts w:ascii="Arial" w:hAnsi="Arial" w:cs="Arial"/>
      <w:sz w:val="18"/>
      <w:szCs w:val="18"/>
      <w:lang w:eastAsia="nl-NL"/>
    </w:rPr>
  </w:style>
  <w:style w:type="paragraph" w:customStyle="1" w:styleId="81Def">
    <w:name w:val="8.1 Def"/>
    <w:basedOn w:val="81"/>
    <w:rsid w:val="000326A4"/>
    <w:rPr>
      <w:i/>
      <w:color w:val="808080"/>
      <w:sz w:val="16"/>
    </w:rPr>
  </w:style>
  <w:style w:type="paragraph" w:customStyle="1" w:styleId="81linkDeel">
    <w:name w:val="8.1 link Deel"/>
    <w:basedOn w:val="Standaard"/>
    <w:autoRedefine/>
    <w:rsid w:val="000326A4"/>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0326A4"/>
    <w:pPr>
      <w:outlineLvl w:val="6"/>
    </w:pPr>
  </w:style>
  <w:style w:type="paragraph" w:customStyle="1" w:styleId="81linkLot">
    <w:name w:val="8.1 link Lot"/>
    <w:basedOn w:val="Standaard"/>
    <w:autoRedefine/>
    <w:rsid w:val="000326A4"/>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0326A4"/>
    <w:pPr>
      <w:outlineLvl w:val="7"/>
    </w:pPr>
  </w:style>
  <w:style w:type="paragraph" w:customStyle="1" w:styleId="81link1">
    <w:name w:val="8.1 link1"/>
    <w:basedOn w:val="81"/>
    <w:rsid w:val="000326A4"/>
    <w:pPr>
      <w:tabs>
        <w:tab w:val="left" w:pos="1560"/>
      </w:tabs>
    </w:pPr>
    <w:rPr>
      <w:color w:val="000000"/>
      <w:sz w:val="16"/>
      <w:lang w:eastAsia="en-US"/>
    </w:rPr>
  </w:style>
  <w:style w:type="paragraph" w:customStyle="1" w:styleId="82">
    <w:name w:val="8.2"/>
    <w:basedOn w:val="81"/>
    <w:link w:val="82Char1"/>
    <w:rsid w:val="000326A4"/>
    <w:pPr>
      <w:tabs>
        <w:tab w:val="clear" w:pos="851"/>
        <w:tab w:val="left" w:pos="1134"/>
      </w:tabs>
      <w:ind w:left="1135"/>
    </w:pPr>
  </w:style>
  <w:style w:type="character" w:customStyle="1" w:styleId="82Char1">
    <w:name w:val="8.2 Char1"/>
    <w:basedOn w:val="81Char"/>
    <w:link w:val="82"/>
    <w:rsid w:val="000326A4"/>
    <w:rPr>
      <w:rFonts w:ascii="Arial" w:hAnsi="Arial" w:cs="Arial"/>
      <w:sz w:val="18"/>
      <w:szCs w:val="18"/>
      <w:lang w:eastAsia="nl-NL"/>
    </w:rPr>
  </w:style>
  <w:style w:type="paragraph" w:customStyle="1" w:styleId="82link2">
    <w:name w:val="8.2 link 2"/>
    <w:basedOn w:val="81link1"/>
    <w:rsid w:val="000326A4"/>
    <w:pPr>
      <w:tabs>
        <w:tab w:val="clear" w:pos="851"/>
        <w:tab w:val="left" w:pos="1134"/>
        <w:tab w:val="left" w:pos="1843"/>
        <w:tab w:val="left" w:pos="2552"/>
      </w:tabs>
      <w:ind w:left="1135"/>
    </w:pPr>
    <w:rPr>
      <w:color w:val="auto"/>
    </w:rPr>
  </w:style>
  <w:style w:type="paragraph" w:customStyle="1" w:styleId="82link3">
    <w:name w:val="8.2 link 3"/>
    <w:basedOn w:val="82link2"/>
    <w:rsid w:val="000326A4"/>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0326A4"/>
    <w:pPr>
      <w:ind w:firstLine="0"/>
      <w:outlineLvl w:val="8"/>
    </w:pPr>
    <w:rPr>
      <w:color w:val="800000"/>
    </w:rPr>
  </w:style>
  <w:style w:type="paragraph" w:customStyle="1" w:styleId="83">
    <w:name w:val="8.3"/>
    <w:basedOn w:val="82"/>
    <w:link w:val="83Char1"/>
    <w:rsid w:val="000326A4"/>
    <w:pPr>
      <w:tabs>
        <w:tab w:val="clear" w:pos="1134"/>
        <w:tab w:val="left" w:pos="1418"/>
      </w:tabs>
      <w:ind w:left="1418"/>
    </w:pPr>
  </w:style>
  <w:style w:type="character" w:customStyle="1" w:styleId="83Char1">
    <w:name w:val="8.3 Char1"/>
    <w:basedOn w:val="82Char1"/>
    <w:link w:val="83"/>
    <w:rsid w:val="000326A4"/>
    <w:rPr>
      <w:rFonts w:ascii="Arial" w:hAnsi="Arial" w:cs="Arial"/>
      <w:sz w:val="18"/>
      <w:szCs w:val="18"/>
      <w:lang w:eastAsia="nl-NL"/>
    </w:rPr>
  </w:style>
  <w:style w:type="paragraph" w:customStyle="1" w:styleId="83Kenm">
    <w:name w:val="8.3 Kenm"/>
    <w:basedOn w:val="83"/>
    <w:link w:val="83KenmChar"/>
    <w:autoRedefine/>
    <w:rsid w:val="000326A4"/>
    <w:pPr>
      <w:tabs>
        <w:tab w:val="left" w:pos="4253"/>
      </w:tabs>
      <w:spacing w:before="80"/>
      <w:ind w:left="3969" w:hanging="2835"/>
      <w:jc w:val="left"/>
    </w:pPr>
    <w:rPr>
      <w:rFonts w:cs="Times New Roman"/>
      <w:sz w:val="16"/>
      <w:lang w:val="nl-NL"/>
    </w:rPr>
  </w:style>
  <w:style w:type="paragraph" w:customStyle="1" w:styleId="83Normen">
    <w:name w:val="8.3 Normen"/>
    <w:basedOn w:val="83Kenm"/>
    <w:link w:val="83NormenChar"/>
    <w:rsid w:val="000326A4"/>
    <w:pPr>
      <w:tabs>
        <w:tab w:val="clear" w:pos="4253"/>
      </w:tabs>
      <w:ind w:left="1418" w:hanging="142"/>
    </w:pPr>
    <w:rPr>
      <w:b/>
      <w:color w:val="008000"/>
    </w:rPr>
  </w:style>
  <w:style w:type="character" w:customStyle="1" w:styleId="83NormenChar">
    <w:name w:val="8.3 Normen Char"/>
    <w:link w:val="83Normen"/>
    <w:rsid w:val="000326A4"/>
    <w:rPr>
      <w:rFonts w:ascii="Arial" w:hAnsi="Arial" w:cs="Arial"/>
      <w:b/>
      <w:color w:val="008000"/>
      <w:sz w:val="16"/>
      <w:szCs w:val="18"/>
      <w:lang w:val="nl-NL" w:eastAsia="nl-NL"/>
    </w:rPr>
  </w:style>
  <w:style w:type="paragraph" w:customStyle="1" w:styleId="83ProM2">
    <w:name w:val="8.3 Pro M2"/>
    <w:basedOn w:val="83ProM"/>
    <w:rsid w:val="000326A4"/>
    <w:pPr>
      <w:tabs>
        <w:tab w:val="clear" w:pos="1418"/>
        <w:tab w:val="left" w:pos="1701"/>
      </w:tabs>
      <w:ind w:left="1701"/>
    </w:pPr>
    <w:rPr>
      <w:snapToGrid w:val="0"/>
    </w:rPr>
  </w:style>
  <w:style w:type="paragraph" w:customStyle="1" w:styleId="83ProM3">
    <w:name w:val="8.3 Pro M3"/>
    <w:basedOn w:val="83ProM2"/>
    <w:rsid w:val="000326A4"/>
    <w:pPr>
      <w:ind w:left="1985"/>
    </w:pPr>
    <w:rPr>
      <w:lang w:val="nl-NL"/>
    </w:rPr>
  </w:style>
  <w:style w:type="paragraph" w:customStyle="1" w:styleId="84">
    <w:name w:val="8.4"/>
    <w:basedOn w:val="83"/>
    <w:rsid w:val="000326A4"/>
    <w:pPr>
      <w:tabs>
        <w:tab w:val="clear" w:pos="1418"/>
        <w:tab w:val="left" w:pos="1701"/>
      </w:tabs>
      <w:ind w:left="1702"/>
    </w:pPr>
  </w:style>
  <w:style w:type="paragraph" w:customStyle="1" w:styleId="Deel">
    <w:name w:val="Deel"/>
    <w:basedOn w:val="Standaard"/>
    <w:autoRedefine/>
    <w:rsid w:val="000326A4"/>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0326A4"/>
    <w:pPr>
      <w:shd w:val="clear" w:color="auto" w:fill="000080"/>
    </w:pPr>
    <w:rPr>
      <w:rFonts w:ascii="Geneva" w:hAnsi="Geneva"/>
    </w:rPr>
  </w:style>
  <w:style w:type="paragraph" w:styleId="Eindnoottekst">
    <w:name w:val="endnote text"/>
    <w:basedOn w:val="Standaard"/>
    <w:semiHidden/>
    <w:rsid w:val="000326A4"/>
  </w:style>
  <w:style w:type="character" w:styleId="GevolgdeHyperlink">
    <w:name w:val="FollowedHyperlink"/>
    <w:rsid w:val="000326A4"/>
    <w:rPr>
      <w:color w:val="800080"/>
      <w:u w:val="single"/>
    </w:rPr>
  </w:style>
  <w:style w:type="paragraph" w:customStyle="1" w:styleId="Hoofdgroep">
    <w:name w:val="Hoofdgroep"/>
    <w:basedOn w:val="Hoofdstuk"/>
    <w:rsid w:val="000326A4"/>
    <w:pPr>
      <w:outlineLvl w:val="1"/>
    </w:pPr>
    <w:rPr>
      <w:rFonts w:ascii="Helvetica" w:hAnsi="Helvetica"/>
      <w:b w:val="0"/>
      <w:color w:val="0000FF"/>
    </w:rPr>
  </w:style>
  <w:style w:type="character" w:styleId="Hyperlink">
    <w:name w:val="Hyperlink"/>
    <w:rsid w:val="000326A4"/>
    <w:rPr>
      <w:color w:val="0000FF"/>
      <w:u w:val="single"/>
    </w:rPr>
  </w:style>
  <w:style w:type="paragraph" w:styleId="Inhopg1">
    <w:name w:val="toc 1"/>
    <w:basedOn w:val="Standaard"/>
    <w:next w:val="Standaard"/>
    <w:rsid w:val="000326A4"/>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0326A4"/>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0326A4"/>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0326A4"/>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0326A4"/>
    <w:rPr>
      <w:noProof/>
      <w:sz w:val="16"/>
      <w:szCs w:val="24"/>
      <w:lang w:val="nl-NL" w:eastAsia="nl-NL"/>
    </w:rPr>
  </w:style>
  <w:style w:type="paragraph" w:styleId="Inhopg5">
    <w:name w:val="toc 5"/>
    <w:basedOn w:val="Standaard"/>
    <w:next w:val="Standaard"/>
    <w:rsid w:val="000326A4"/>
    <w:pPr>
      <w:tabs>
        <w:tab w:val="right" w:leader="dot" w:pos="8505"/>
      </w:tabs>
      <w:ind w:left="960"/>
    </w:pPr>
    <w:rPr>
      <w:sz w:val="16"/>
    </w:rPr>
  </w:style>
  <w:style w:type="paragraph" w:styleId="Inhopg6">
    <w:name w:val="toc 6"/>
    <w:basedOn w:val="Standaard"/>
    <w:next w:val="Standaard"/>
    <w:autoRedefine/>
    <w:semiHidden/>
    <w:rsid w:val="000326A4"/>
    <w:pPr>
      <w:ind w:left="1200"/>
    </w:pPr>
    <w:rPr>
      <w:sz w:val="16"/>
    </w:rPr>
  </w:style>
  <w:style w:type="paragraph" w:styleId="Inhopg7">
    <w:name w:val="toc 7"/>
    <w:basedOn w:val="Standaard"/>
    <w:next w:val="Standaard"/>
    <w:autoRedefine/>
    <w:semiHidden/>
    <w:rsid w:val="000326A4"/>
    <w:pPr>
      <w:ind w:left="1440"/>
    </w:pPr>
  </w:style>
  <w:style w:type="paragraph" w:styleId="Inhopg8">
    <w:name w:val="toc 8"/>
    <w:basedOn w:val="Standaard"/>
    <w:next w:val="Standaard"/>
    <w:autoRedefine/>
    <w:semiHidden/>
    <w:rsid w:val="000326A4"/>
    <w:pPr>
      <w:ind w:left="1680"/>
    </w:pPr>
  </w:style>
  <w:style w:type="paragraph" w:styleId="Inhopg9">
    <w:name w:val="toc 9"/>
    <w:basedOn w:val="Standaard"/>
    <w:next w:val="Standaard"/>
    <w:semiHidden/>
    <w:rsid w:val="000326A4"/>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0326A4"/>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0326A4"/>
    <w:rPr>
      <w:rFonts w:ascii="Helvetica" w:hAnsi="Helvetica"/>
      <w:color w:val="000000"/>
      <w:spacing w:val="-2"/>
      <w:sz w:val="16"/>
      <w:lang w:eastAsia="nl-NL"/>
    </w:rPr>
  </w:style>
  <w:style w:type="paragraph" w:customStyle="1" w:styleId="Link">
    <w:name w:val="Link"/>
    <w:autoRedefine/>
    <w:rsid w:val="000326A4"/>
    <w:pPr>
      <w:ind w:left="-851"/>
    </w:pPr>
    <w:rPr>
      <w:rFonts w:ascii="Arial" w:hAnsi="Arial" w:cs="Arial"/>
      <w:bCs/>
      <w:color w:val="0000FF"/>
      <w:sz w:val="18"/>
      <w:szCs w:val="24"/>
      <w:lang w:val="nl-NL"/>
    </w:rPr>
  </w:style>
  <w:style w:type="character" w:customStyle="1" w:styleId="MeetChar">
    <w:name w:val="MeetChar"/>
    <w:rsid w:val="000326A4"/>
    <w:rPr>
      <w:b/>
      <w:color w:val="008080"/>
    </w:rPr>
  </w:style>
  <w:style w:type="character" w:customStyle="1" w:styleId="Merk">
    <w:name w:val="Merk"/>
    <w:rsid w:val="000326A4"/>
    <w:rPr>
      <w:rFonts w:ascii="Helvetica" w:hAnsi="Helvetica"/>
      <w:b/>
      <w:noProof w:val="0"/>
      <w:color w:val="FF0000"/>
      <w:lang w:val="nl-NL"/>
    </w:rPr>
  </w:style>
  <w:style w:type="paragraph" w:customStyle="1" w:styleId="FACULT">
    <w:name w:val="FACULT"/>
    <w:basedOn w:val="Standaard"/>
    <w:next w:val="Standaard"/>
    <w:rsid w:val="000326A4"/>
    <w:rPr>
      <w:color w:val="0000FF"/>
    </w:rPr>
  </w:style>
  <w:style w:type="paragraph" w:customStyle="1" w:styleId="Volgnr">
    <w:name w:val="Volgnr"/>
    <w:basedOn w:val="Standaard"/>
    <w:next w:val="Standaard"/>
    <w:link w:val="VolgnrChar"/>
    <w:rsid w:val="000326A4"/>
    <w:pPr>
      <w:ind w:left="-851"/>
      <w:outlineLvl w:val="3"/>
    </w:pPr>
    <w:rPr>
      <w:rFonts w:ascii="Arial" w:hAnsi="Arial"/>
      <w:color w:val="000000"/>
      <w:sz w:val="16"/>
      <w:lang w:val="nl"/>
    </w:rPr>
  </w:style>
  <w:style w:type="character" w:customStyle="1" w:styleId="VolgnrChar">
    <w:name w:val="Volgnr Char"/>
    <w:link w:val="Volgnr"/>
    <w:rsid w:val="000326A4"/>
    <w:rPr>
      <w:rFonts w:ascii="Arial" w:hAnsi="Arial"/>
      <w:color w:val="000000"/>
      <w:sz w:val="16"/>
      <w:lang w:val="nl" w:eastAsia="nl-NL"/>
    </w:rPr>
  </w:style>
  <w:style w:type="paragraph" w:customStyle="1" w:styleId="Zieook">
    <w:name w:val="Zie ook"/>
    <w:basedOn w:val="Standaard"/>
    <w:rsid w:val="000326A4"/>
    <w:rPr>
      <w:rFonts w:ascii="Arial" w:hAnsi="Arial"/>
      <w:b/>
      <w:sz w:val="16"/>
    </w:rPr>
  </w:style>
  <w:style w:type="character" w:customStyle="1" w:styleId="Post">
    <w:name w:val="Post"/>
    <w:rsid w:val="000326A4"/>
    <w:rPr>
      <w:rFonts w:ascii="Arial" w:hAnsi="Arial" w:cs="Arial"/>
      <w:noProof/>
      <w:color w:val="0000FF"/>
      <w:sz w:val="16"/>
      <w:szCs w:val="16"/>
      <w:lang w:val="fr-FR"/>
    </w:rPr>
  </w:style>
  <w:style w:type="character" w:customStyle="1" w:styleId="OptieChar">
    <w:name w:val="OptieChar"/>
    <w:rsid w:val="000326A4"/>
    <w:rPr>
      <w:color w:val="FF0000"/>
    </w:rPr>
  </w:style>
  <w:style w:type="character" w:customStyle="1" w:styleId="MerkChar">
    <w:name w:val="MerkChar"/>
    <w:rsid w:val="000326A4"/>
    <w:rPr>
      <w:color w:val="FF6600"/>
    </w:rPr>
  </w:style>
  <w:style w:type="paragraph" w:customStyle="1" w:styleId="83KenmCursiefGrijs-50">
    <w:name w:val="8.3 Kenm + Cursief Grijs-50%"/>
    <w:basedOn w:val="83Kenm"/>
    <w:link w:val="83KenmCursiefGrijs-50Char"/>
    <w:rsid w:val="000326A4"/>
    <w:rPr>
      <w:bCs/>
      <w:i/>
      <w:iCs/>
      <w:color w:val="808080"/>
    </w:rPr>
  </w:style>
  <w:style w:type="character" w:customStyle="1" w:styleId="83KenmCursiefGrijs-50Char">
    <w:name w:val="8.3 Kenm + Cursief Grijs-50% Char"/>
    <w:link w:val="83KenmCursiefGrijs-50"/>
    <w:rsid w:val="000326A4"/>
    <w:rPr>
      <w:rFonts w:ascii="Arial" w:hAnsi="Arial" w:cs="Arial"/>
      <w:bCs/>
      <w:i/>
      <w:iCs/>
      <w:color w:val="808080"/>
      <w:sz w:val="16"/>
      <w:szCs w:val="18"/>
      <w:lang w:val="nl-NL" w:eastAsia="nl-NL"/>
    </w:rPr>
  </w:style>
  <w:style w:type="paragraph" w:customStyle="1" w:styleId="80">
    <w:name w:val="8.0"/>
    <w:basedOn w:val="Standaard"/>
    <w:link w:val="80Char"/>
    <w:autoRedefine/>
    <w:rsid w:val="000326A4"/>
    <w:pPr>
      <w:tabs>
        <w:tab w:val="left" w:pos="284"/>
      </w:tabs>
      <w:spacing w:before="20" w:after="40"/>
      <w:ind w:left="567"/>
    </w:pPr>
    <w:rPr>
      <w:rFonts w:ascii="Arial" w:hAnsi="Arial" w:cs="Arial"/>
      <w:sz w:val="18"/>
      <w:szCs w:val="18"/>
    </w:rPr>
  </w:style>
  <w:style w:type="character" w:customStyle="1" w:styleId="80Char">
    <w:name w:val="8.0 Char"/>
    <w:link w:val="80"/>
    <w:rsid w:val="000326A4"/>
    <w:rPr>
      <w:rFonts w:ascii="Arial" w:hAnsi="Arial" w:cs="Arial"/>
      <w:sz w:val="18"/>
      <w:szCs w:val="18"/>
      <w:lang w:eastAsia="nl-NL"/>
    </w:rPr>
  </w:style>
  <w:style w:type="character" w:customStyle="1" w:styleId="SfbCodeChar">
    <w:name w:val="Sfb_Code Char"/>
    <w:link w:val="SfbCode"/>
    <w:rsid w:val="000326A4"/>
    <w:rPr>
      <w:rFonts w:ascii="Arial" w:hAnsi="Arial" w:cs="Arial"/>
      <w:b/>
      <w:snapToGrid w:val="0"/>
      <w:color w:val="FF0000"/>
      <w:sz w:val="18"/>
      <w:szCs w:val="18"/>
      <w:lang w:eastAsia="nl-NL"/>
    </w:rPr>
  </w:style>
  <w:style w:type="character" w:customStyle="1" w:styleId="Verdana6ptVet">
    <w:name w:val="Verdana 6 pt Vet"/>
    <w:semiHidden/>
    <w:rsid w:val="000326A4"/>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0326A4"/>
    <w:pPr>
      <w:spacing w:line="160" w:lineRule="atLeast"/>
      <w:jc w:val="center"/>
    </w:pPr>
    <w:rPr>
      <w:rFonts w:ascii="Verdana" w:hAnsi="Verdana"/>
      <w:color w:val="000000"/>
      <w:sz w:val="16"/>
      <w:szCs w:val="12"/>
    </w:rPr>
  </w:style>
  <w:style w:type="character" w:customStyle="1" w:styleId="Verdana6ptZwart">
    <w:name w:val="Verdana 6 pt Zwart"/>
    <w:semiHidden/>
    <w:rsid w:val="000326A4"/>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0326A4"/>
    <w:pPr>
      <w:spacing w:line="168" w:lineRule="atLeast"/>
    </w:pPr>
    <w:rPr>
      <w:rFonts w:ascii="Verdana" w:hAnsi="Verdana"/>
      <w:color w:val="000000"/>
      <w:sz w:val="16"/>
      <w:szCs w:val="12"/>
    </w:rPr>
  </w:style>
  <w:style w:type="paragraph" w:customStyle="1" w:styleId="Verdana6pt">
    <w:name w:val="Verdana 6 pt"/>
    <w:basedOn w:val="Standaard"/>
    <w:semiHidden/>
    <w:rsid w:val="000326A4"/>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0326A4"/>
    <w:pPr>
      <w:spacing w:before="40" w:after="20"/>
    </w:pPr>
    <w:rPr>
      <w:b/>
      <w:color w:val="FF0000"/>
      <w:lang w:val="nl-BE"/>
    </w:rPr>
  </w:style>
  <w:style w:type="character" w:customStyle="1" w:styleId="Merk1Char">
    <w:name w:val="Merk1 Char"/>
    <w:link w:val="Merk1"/>
    <w:rsid w:val="000326A4"/>
    <w:rPr>
      <w:rFonts w:ascii="Arial" w:hAnsi="Arial"/>
      <w:b/>
      <w:color w:val="FF0000"/>
      <w:sz w:val="16"/>
      <w:lang w:val="nl" w:eastAsia="nl-NL"/>
    </w:rPr>
  </w:style>
  <w:style w:type="paragraph" w:customStyle="1" w:styleId="Bestek">
    <w:name w:val="Bestek"/>
    <w:basedOn w:val="Standaard"/>
    <w:rsid w:val="000326A4"/>
    <w:pPr>
      <w:ind w:left="-851"/>
    </w:pPr>
    <w:rPr>
      <w:rFonts w:ascii="Arial" w:hAnsi="Arial"/>
      <w:b/>
      <w:color w:val="FF0000"/>
    </w:rPr>
  </w:style>
  <w:style w:type="character" w:customStyle="1" w:styleId="Referentie">
    <w:name w:val="Referentie"/>
    <w:rsid w:val="000326A4"/>
    <w:rPr>
      <w:color w:val="FF6600"/>
    </w:rPr>
  </w:style>
  <w:style w:type="character" w:customStyle="1" w:styleId="RevisieDatum">
    <w:name w:val="RevisieDatum"/>
    <w:rsid w:val="000326A4"/>
    <w:rPr>
      <w:vanish/>
      <w:color w:val="auto"/>
    </w:rPr>
  </w:style>
  <w:style w:type="paragraph" w:customStyle="1" w:styleId="Merk2">
    <w:name w:val="Merk2"/>
    <w:basedOn w:val="Merk1"/>
    <w:rsid w:val="000326A4"/>
    <w:pPr>
      <w:spacing w:before="60" w:after="60"/>
      <w:ind w:left="567" w:hanging="1418"/>
    </w:pPr>
    <w:rPr>
      <w:b w:val="0"/>
      <w:color w:val="0000FF"/>
    </w:rPr>
  </w:style>
  <w:style w:type="paragraph" w:styleId="Koptekst">
    <w:name w:val="header"/>
    <w:basedOn w:val="Standaard"/>
    <w:rsid w:val="000326A4"/>
    <w:pPr>
      <w:tabs>
        <w:tab w:val="center" w:pos="4536"/>
        <w:tab w:val="right" w:pos="9072"/>
      </w:tabs>
    </w:pPr>
  </w:style>
  <w:style w:type="paragraph" w:customStyle="1" w:styleId="Kop4Rood">
    <w:name w:val="Kop 4 + Rood"/>
    <w:basedOn w:val="Kop4"/>
    <w:link w:val="Kop4RoodChar"/>
    <w:rsid w:val="000326A4"/>
    <w:rPr>
      <w:bCs/>
      <w:color w:val="FF0000"/>
    </w:rPr>
  </w:style>
  <w:style w:type="character" w:customStyle="1" w:styleId="Kop4RoodChar">
    <w:name w:val="Kop 4 + Rood Char"/>
    <w:link w:val="Kop4Rood"/>
    <w:rsid w:val="000326A4"/>
    <w:rPr>
      <w:rFonts w:ascii="Arial" w:hAnsi="Arial"/>
      <w:bCs/>
      <w:color w:val="FF0000"/>
      <w:sz w:val="16"/>
      <w:lang w:val="nl-NL" w:eastAsia="nl-NL"/>
    </w:rPr>
  </w:style>
  <w:style w:type="paragraph" w:customStyle="1" w:styleId="SfbCode">
    <w:name w:val="Sfb_Code"/>
    <w:basedOn w:val="Standaard"/>
    <w:next w:val="Lijn"/>
    <w:link w:val="SfbCodeChar"/>
    <w:autoRedefine/>
    <w:rsid w:val="000326A4"/>
    <w:pPr>
      <w:spacing w:before="20" w:after="40"/>
      <w:ind w:left="567"/>
    </w:pPr>
    <w:rPr>
      <w:rFonts w:ascii="Arial" w:hAnsi="Arial" w:cs="Arial"/>
      <w:b/>
      <w:snapToGrid w:val="0"/>
      <w:color w:val="FF0000"/>
      <w:sz w:val="18"/>
      <w:szCs w:val="18"/>
    </w:rPr>
  </w:style>
  <w:style w:type="paragraph" w:customStyle="1" w:styleId="FACULT-1">
    <w:name w:val="FACULT  -1"/>
    <w:basedOn w:val="FACULT"/>
    <w:rsid w:val="000326A4"/>
    <w:pPr>
      <w:ind w:left="851"/>
    </w:pPr>
  </w:style>
  <w:style w:type="paragraph" w:customStyle="1" w:styleId="FACULT-2">
    <w:name w:val="FACULT  -2"/>
    <w:basedOn w:val="Standaard"/>
    <w:rsid w:val="000326A4"/>
    <w:pPr>
      <w:ind w:left="1701"/>
    </w:pPr>
    <w:rPr>
      <w:color w:val="0000FF"/>
    </w:rPr>
  </w:style>
  <w:style w:type="character" w:customStyle="1" w:styleId="FacultChar">
    <w:name w:val="FacultChar"/>
    <w:rsid w:val="000326A4"/>
    <w:rPr>
      <w:color w:val="0000FF"/>
    </w:rPr>
  </w:style>
  <w:style w:type="paragraph" w:customStyle="1" w:styleId="MerkPar">
    <w:name w:val="MerkPar"/>
    <w:basedOn w:val="Standaard"/>
    <w:rsid w:val="000326A4"/>
    <w:rPr>
      <w:color w:val="FF6600"/>
    </w:rPr>
  </w:style>
  <w:style w:type="paragraph" w:customStyle="1" w:styleId="Meting">
    <w:name w:val="Meting"/>
    <w:basedOn w:val="Standaard"/>
    <w:rsid w:val="000326A4"/>
    <w:pPr>
      <w:ind w:left="1418" w:hanging="1418"/>
    </w:pPr>
  </w:style>
  <w:style w:type="paragraph" w:customStyle="1" w:styleId="Nota">
    <w:name w:val="Nota"/>
    <w:basedOn w:val="Standaard"/>
    <w:rsid w:val="000326A4"/>
    <w:rPr>
      <w:spacing w:val="-3"/>
      <w:lang w:val="en-US"/>
    </w:rPr>
  </w:style>
  <w:style w:type="paragraph" w:customStyle="1" w:styleId="OFWEL">
    <w:name w:val="OFWEL"/>
    <w:basedOn w:val="Standaard"/>
    <w:next w:val="Standaard"/>
    <w:rsid w:val="000326A4"/>
    <w:pPr>
      <w:jc w:val="left"/>
    </w:pPr>
    <w:rPr>
      <w:color w:val="008080"/>
    </w:rPr>
  </w:style>
  <w:style w:type="paragraph" w:customStyle="1" w:styleId="OFWEL-1">
    <w:name w:val="OFWEL -1"/>
    <w:basedOn w:val="OFWEL"/>
    <w:rsid w:val="000326A4"/>
    <w:pPr>
      <w:ind w:left="851"/>
    </w:pPr>
    <w:rPr>
      <w:spacing w:val="-3"/>
    </w:rPr>
  </w:style>
  <w:style w:type="paragraph" w:customStyle="1" w:styleId="OFWEL-2">
    <w:name w:val="OFWEL -2"/>
    <w:basedOn w:val="OFWEL-1"/>
    <w:rsid w:val="000326A4"/>
    <w:pPr>
      <w:ind w:left="1701"/>
    </w:pPr>
  </w:style>
  <w:style w:type="paragraph" w:customStyle="1" w:styleId="OFWEL-3">
    <w:name w:val="OFWEL -3"/>
    <w:basedOn w:val="OFWEL-2"/>
    <w:rsid w:val="000326A4"/>
    <w:pPr>
      <w:ind w:left="2552"/>
    </w:pPr>
  </w:style>
  <w:style w:type="character" w:customStyle="1" w:styleId="OfwelChar">
    <w:name w:val="OfwelChar"/>
    <w:rsid w:val="000326A4"/>
    <w:rPr>
      <w:color w:val="008080"/>
      <w:lang w:val="nl-BE"/>
    </w:rPr>
  </w:style>
  <w:style w:type="paragraph" w:customStyle="1" w:styleId="Project">
    <w:name w:val="Project"/>
    <w:basedOn w:val="Standaard"/>
    <w:rsid w:val="000326A4"/>
    <w:pPr>
      <w:suppressAutoHyphens/>
    </w:pPr>
    <w:rPr>
      <w:color w:val="800080"/>
      <w:spacing w:val="-3"/>
    </w:rPr>
  </w:style>
  <w:style w:type="character" w:customStyle="1" w:styleId="Revisie1">
    <w:name w:val="Revisie1"/>
    <w:rsid w:val="000326A4"/>
    <w:rPr>
      <w:color w:val="008080"/>
    </w:rPr>
  </w:style>
  <w:style w:type="paragraph" w:customStyle="1" w:styleId="SfBCode0">
    <w:name w:val="SfB_Code"/>
    <w:basedOn w:val="Standaard"/>
    <w:rsid w:val="000326A4"/>
  </w:style>
  <w:style w:type="paragraph" w:styleId="Standaardinspringing">
    <w:name w:val="Normal Indent"/>
    <w:basedOn w:val="Standaard"/>
    <w:semiHidden/>
    <w:rsid w:val="000326A4"/>
    <w:pPr>
      <w:ind w:left="1418"/>
    </w:pPr>
  </w:style>
  <w:style w:type="paragraph" w:styleId="Voettekst">
    <w:name w:val="footer"/>
    <w:basedOn w:val="Standaard"/>
    <w:rsid w:val="000326A4"/>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0326A4"/>
    <w:pPr>
      <w:spacing w:line="168" w:lineRule="atLeast"/>
      <w:jc w:val="center"/>
    </w:pPr>
    <w:rPr>
      <w:rFonts w:ascii="Verdana" w:hAnsi="Verdana"/>
      <w:b/>
      <w:bCs/>
      <w:color w:val="000000"/>
      <w:sz w:val="16"/>
    </w:rPr>
  </w:style>
  <w:style w:type="character" w:customStyle="1" w:styleId="Kop5BlauwChar">
    <w:name w:val="Kop 5 + Blauw Char"/>
    <w:link w:val="Kop5Blauw"/>
    <w:rsid w:val="000326A4"/>
    <w:rPr>
      <w:rFonts w:ascii="Arial" w:hAnsi="Arial"/>
      <w:b/>
      <w:bCs/>
      <w:color w:val="0000FF"/>
      <w:sz w:val="18"/>
      <w:lang w:val="en-US" w:eastAsia="nl-NL"/>
    </w:rPr>
  </w:style>
  <w:style w:type="character" w:customStyle="1" w:styleId="Kop2Char">
    <w:name w:val="Kop 2 Char"/>
    <w:rPr>
      <w:rFonts w:ascii="Arial" w:eastAsia="Times" w:hAnsi="Arial"/>
      <w:b/>
      <w:sz w:val="18"/>
      <w:lang w:val="nl-NL" w:eastAsia="nl-NL" w:bidi="ar-SA"/>
    </w:rPr>
  </w:style>
  <w:style w:type="character" w:customStyle="1" w:styleId="83KenmChar">
    <w:name w:val="8.3 Kenm Char"/>
    <w:link w:val="83Kenm"/>
    <w:rsid w:val="004E782A"/>
    <w:rPr>
      <w:rFonts w:ascii="Arial" w:hAnsi="Arial" w:cs="Arial"/>
      <w:sz w:val="16"/>
      <w:szCs w:val="18"/>
      <w:lang w:val="nl-NL" w:eastAsia="nl-NL"/>
    </w:rPr>
  </w:style>
  <w:style w:type="paragraph" w:styleId="Ballontekst">
    <w:name w:val="Balloon Text"/>
    <w:basedOn w:val="Standaard"/>
    <w:link w:val="BallontekstChar"/>
    <w:uiPriority w:val="99"/>
    <w:semiHidden/>
    <w:unhideWhenUsed/>
    <w:rsid w:val="000326A4"/>
    <w:rPr>
      <w:rFonts w:ascii="Tahoma" w:hAnsi="Tahoma" w:cs="Tahoma"/>
      <w:sz w:val="16"/>
      <w:szCs w:val="16"/>
    </w:rPr>
  </w:style>
  <w:style w:type="character" w:customStyle="1" w:styleId="BallontekstChar">
    <w:name w:val="Ballontekst Char"/>
    <w:link w:val="Ballontekst"/>
    <w:uiPriority w:val="99"/>
    <w:semiHidden/>
    <w:rsid w:val="000326A4"/>
    <w:rPr>
      <w:rFonts w:ascii="Tahoma" w:hAnsi="Tahoma" w:cs="Tahoma"/>
      <w:sz w:val="16"/>
      <w:szCs w:val="16"/>
      <w:lang w:eastAsia="nl-NL"/>
    </w:rPr>
  </w:style>
  <w:style w:type="character" w:styleId="Verwijzingopmerking">
    <w:name w:val="annotation reference"/>
    <w:basedOn w:val="Standaardalinea-lettertype"/>
    <w:uiPriority w:val="99"/>
    <w:semiHidden/>
    <w:unhideWhenUsed/>
    <w:rsid w:val="00DC4AE3"/>
    <w:rPr>
      <w:sz w:val="16"/>
      <w:szCs w:val="16"/>
    </w:rPr>
  </w:style>
  <w:style w:type="paragraph" w:styleId="Tekstopmerking">
    <w:name w:val="annotation text"/>
    <w:basedOn w:val="Standaard"/>
    <w:link w:val="TekstopmerkingChar"/>
    <w:uiPriority w:val="99"/>
    <w:unhideWhenUsed/>
    <w:rsid w:val="00DC4AE3"/>
  </w:style>
  <w:style w:type="character" w:customStyle="1" w:styleId="TekstopmerkingChar">
    <w:name w:val="Tekst opmerking Char"/>
    <w:basedOn w:val="Standaardalinea-lettertype"/>
    <w:link w:val="Tekstopmerking"/>
    <w:uiPriority w:val="99"/>
    <w:rsid w:val="00DC4AE3"/>
  </w:style>
  <w:style w:type="paragraph" w:styleId="Onderwerpvanopmerking">
    <w:name w:val="annotation subject"/>
    <w:basedOn w:val="Tekstopmerking"/>
    <w:next w:val="Tekstopmerking"/>
    <w:link w:val="OnderwerpvanopmerkingChar"/>
    <w:uiPriority w:val="99"/>
    <w:semiHidden/>
    <w:unhideWhenUsed/>
    <w:rsid w:val="00DC4AE3"/>
    <w:rPr>
      <w:b/>
      <w:bCs/>
    </w:rPr>
  </w:style>
  <w:style w:type="character" w:customStyle="1" w:styleId="OnderwerpvanopmerkingChar">
    <w:name w:val="Onderwerp van opmerking Char"/>
    <w:basedOn w:val="TekstopmerkingChar"/>
    <w:link w:val="Onderwerpvanopmerking"/>
    <w:uiPriority w:val="99"/>
    <w:semiHidden/>
    <w:rsid w:val="00DC4A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903249">
      <w:bodyDiv w:val="1"/>
      <w:marLeft w:val="0"/>
      <w:marRight w:val="0"/>
      <w:marTop w:val="150"/>
      <w:marBottom w:val="0"/>
      <w:divBdr>
        <w:top w:val="none" w:sz="0" w:space="0" w:color="auto"/>
        <w:left w:val="none" w:sz="0" w:space="0" w:color="auto"/>
        <w:bottom w:val="none" w:sz="0" w:space="0" w:color="auto"/>
        <w:right w:val="none" w:sz="0" w:space="0" w:color="auto"/>
      </w:divBdr>
      <w:divsChild>
        <w:div w:id="584457980">
          <w:marLeft w:val="0"/>
          <w:marRight w:val="0"/>
          <w:marTop w:val="0"/>
          <w:marBottom w:val="0"/>
          <w:divBdr>
            <w:top w:val="none" w:sz="0" w:space="0" w:color="auto"/>
            <w:left w:val="none" w:sz="0" w:space="0" w:color="auto"/>
            <w:bottom w:val="none" w:sz="0" w:space="0" w:color="auto"/>
            <w:right w:val="none" w:sz="0" w:space="0" w:color="auto"/>
          </w:divBdr>
          <w:divsChild>
            <w:div w:id="1971937001">
              <w:marLeft w:val="150"/>
              <w:marRight w:val="0"/>
              <w:marTop w:val="0"/>
              <w:marBottom w:val="0"/>
              <w:divBdr>
                <w:top w:val="none" w:sz="0" w:space="0" w:color="auto"/>
                <w:left w:val="none" w:sz="0" w:space="0" w:color="auto"/>
                <w:bottom w:val="none" w:sz="0" w:space="0" w:color="auto"/>
                <w:right w:val="none" w:sz="0" w:space="0" w:color="auto"/>
              </w:divBdr>
              <w:divsChild>
                <w:div w:id="913053220">
                  <w:marLeft w:val="0"/>
                  <w:marRight w:val="0"/>
                  <w:marTop w:val="0"/>
                  <w:marBottom w:val="0"/>
                  <w:divBdr>
                    <w:top w:val="single" w:sz="6" w:space="4" w:color="CCCCCC"/>
                    <w:left w:val="single" w:sz="6" w:space="4" w:color="CCCCCC"/>
                    <w:bottom w:val="single" w:sz="6" w:space="4" w:color="CCCCCC"/>
                    <w:right w:val="single" w:sz="6" w:space="4" w:color="CCCCCC"/>
                  </w:divBdr>
                  <w:divsChild>
                    <w:div w:id="2109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op.nbn.be/Search/SearchResults.aspx?a=&amp;b=&amp;c=&amp;d=EN+10312&amp;e=&amp;f=&amp;g=1&amp;h=0&amp;i=&amp;j=docnr&amp;UIc=nl&amp;k=0&amp;y=&amp;m=" TargetMode="External"/><Relationship Id="rId18" Type="http://schemas.openxmlformats.org/officeDocument/2006/relationships/hyperlink" Target="mailto:sales.benelux@sanha.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hop.nbn.be/Search/SearchResults.aspx?a=&amp;b=&amp;c=&amp;d=EN+10312&amp;e=&amp;f=&amp;g=1&amp;h=0&amp;i=&amp;j=docnr&amp;UIc=nl&amp;k=0&amp;y=&amp;m=" TargetMode="External"/><Relationship Id="rId17" Type="http://schemas.openxmlformats.org/officeDocument/2006/relationships/hyperlink" Target="http://shop.nbn.be/Search/SearchResults.aspx?a=NBN+P+12&amp;b=&amp;c=&amp;d=&amp;e=&amp;f=&amp;g=1&amp;h=1&amp;i=&amp;j=docnr&amp;UIc=nl&amp;k=0&amp;y=&amp;m=" TargetMode="External"/><Relationship Id="rId2" Type="http://schemas.openxmlformats.org/officeDocument/2006/relationships/customXml" Target="../customXml/item2.xml"/><Relationship Id="rId16" Type="http://schemas.openxmlformats.org/officeDocument/2006/relationships/hyperlink" Target="https://www.wvgw-shop.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p.nbn.be/Search/SearchResults.aspx?a=&amp;b=&amp;c=&amp;d=10088&amp;e=&amp;f=&amp;g=1&amp;h=0&amp;i=&amp;j=docnr&amp;UIc=nl&amp;k=0&amp;y=&amp;m=" TargetMode="External"/><Relationship Id="rId5" Type="http://schemas.openxmlformats.org/officeDocument/2006/relationships/styles" Target="styles.xml"/><Relationship Id="rId15" Type="http://schemas.openxmlformats.org/officeDocument/2006/relationships/hyperlink" Target="http://shop.nbn.be/Search/SearchResults.aspx?a=EN+681-1&amp;b=&amp;c=&amp;d=&amp;e=&amp;f=&amp;g=1&amp;h=0&amp;i=&amp;j=docnr&amp;UIc=nl&amp;k=0&amp;y=&amp;m=" TargetMode="External"/><Relationship Id="rId10" Type="http://schemas.openxmlformats.org/officeDocument/2006/relationships/image" Target="media/image1.wmf"/><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vgw-shop.d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E69CC3-168E-4FBB-8152-E42390571957}">
  <ds:schemaRefs>
    <ds:schemaRef ds:uri="http://schemas.microsoft.com/sharepoint/v3/contenttype/forms"/>
  </ds:schemaRefs>
</ds:datastoreItem>
</file>

<file path=customXml/itemProps2.xml><?xml version="1.0" encoding="utf-8"?>
<ds:datastoreItem xmlns:ds="http://schemas.openxmlformats.org/officeDocument/2006/customXml" ds:itemID="{114AB22A-5A44-4B45-9ADE-1E896E8CE829}">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3.xml><?xml version="1.0" encoding="utf-8"?>
<ds:datastoreItem xmlns:ds="http://schemas.openxmlformats.org/officeDocument/2006/customXml" ds:itemID="{CAED4BB3-0A29-4705-B200-ED3C5DBAD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1</TotalTime>
  <Pages>10</Pages>
  <Words>3541</Words>
  <Characters>22961</Characters>
  <Application>Microsoft Office Word</Application>
  <DocSecurity>0</DocSecurity>
  <Lines>191</Lines>
  <Paragraphs>52</Paragraphs>
  <ScaleCrop>false</ScaleCrop>
  <HeadingPairs>
    <vt:vector size="2" baseType="variant">
      <vt:variant>
        <vt:lpstr>Titel</vt:lpstr>
      </vt:variant>
      <vt:variant>
        <vt:i4>1</vt:i4>
      </vt:variant>
    </vt:vector>
  </HeadingPairs>
  <TitlesOfParts>
    <vt:vector size="1" baseType="lpstr">
      <vt:lpstr>Watervoorzieningen, aanvoersystemen, RVS volgens NBN EN 10312:2003</vt:lpstr>
    </vt:vector>
  </TitlesOfParts>
  <Manager>Redactie CBS</Manager>
  <Company>Cobosystems NV</Company>
  <LinksUpToDate>false</LinksUpToDate>
  <CharactersWithSpaces>26450</CharactersWithSpaces>
  <SharedDoc>false</SharedDoc>
  <HLinks>
    <vt:vector size="108" baseType="variant">
      <vt:variant>
        <vt:i4>5832728</vt:i4>
      </vt:variant>
      <vt:variant>
        <vt:i4>48</vt:i4>
      </vt:variant>
      <vt:variant>
        <vt:i4>0</vt:i4>
      </vt:variant>
      <vt:variant>
        <vt:i4>5</vt:i4>
      </vt:variant>
      <vt:variant>
        <vt:lpwstr>http://www.sanha.com/</vt:lpwstr>
      </vt:variant>
      <vt:variant>
        <vt:lpwstr/>
      </vt:variant>
      <vt:variant>
        <vt:i4>6553629</vt:i4>
      </vt:variant>
      <vt:variant>
        <vt:i4>45</vt:i4>
      </vt:variant>
      <vt:variant>
        <vt:i4>0</vt:i4>
      </vt:variant>
      <vt:variant>
        <vt:i4>5</vt:i4>
      </vt:variant>
      <vt:variant>
        <vt:lpwstr>mailto:sales.benelux@sanha.com</vt:lpwstr>
      </vt:variant>
      <vt:variant>
        <vt:lpwstr/>
      </vt:variant>
      <vt:variant>
        <vt:i4>3539070</vt:i4>
      </vt:variant>
      <vt:variant>
        <vt:i4>42</vt:i4>
      </vt:variant>
      <vt:variant>
        <vt:i4>0</vt:i4>
      </vt:variant>
      <vt:variant>
        <vt:i4>5</vt:i4>
      </vt:variant>
      <vt:variant>
        <vt:lpwstr>http://shop.nbn.be/Search/SearchResults.aspx?a=NBN+P+12&amp;b=&amp;c=&amp;d=&amp;e=&amp;f=&amp;g=1&amp;h=1&amp;i=&amp;j=docnr&amp;UIc=nl&amp;k=0&amp;y=&amp;m=</vt:lpwstr>
      </vt:variant>
      <vt:variant>
        <vt:lpwstr/>
      </vt:variant>
      <vt:variant>
        <vt:i4>1966081</vt:i4>
      </vt:variant>
      <vt:variant>
        <vt:i4>39</vt:i4>
      </vt:variant>
      <vt:variant>
        <vt:i4>0</vt:i4>
      </vt:variant>
      <vt:variant>
        <vt:i4>5</vt:i4>
      </vt:variant>
      <vt:variant>
        <vt:lpwstr>https://www.wvgw-shop.de/</vt:lpwstr>
      </vt:variant>
      <vt:variant>
        <vt:lpwstr/>
      </vt:variant>
      <vt:variant>
        <vt:i4>2949238</vt:i4>
      </vt:variant>
      <vt:variant>
        <vt:i4>36</vt:i4>
      </vt:variant>
      <vt:variant>
        <vt:i4>0</vt:i4>
      </vt:variant>
      <vt:variant>
        <vt:i4>5</vt:i4>
      </vt:variant>
      <vt:variant>
        <vt:lpwstr>http://shop.nbn.be/Search/SearchResults.aspx?a=EN+681-1&amp;b=&amp;c=&amp;d=&amp;e=&amp;f=&amp;g=1&amp;h=0&amp;i=&amp;j=docnr&amp;UIc=nl&amp;k=0&amp;y=&amp;m=</vt:lpwstr>
      </vt:variant>
      <vt:variant>
        <vt:lpwstr/>
      </vt:variant>
      <vt:variant>
        <vt:i4>4521990</vt:i4>
      </vt:variant>
      <vt:variant>
        <vt:i4>33</vt:i4>
      </vt:variant>
      <vt:variant>
        <vt:i4>0</vt:i4>
      </vt:variant>
      <vt:variant>
        <vt:i4>5</vt:i4>
      </vt:variant>
      <vt:variant>
        <vt:lpwstr>http://www.wvgw-shop.de/</vt:lpwstr>
      </vt:variant>
      <vt:variant>
        <vt:lpwstr/>
      </vt:variant>
      <vt:variant>
        <vt:i4>4194328</vt:i4>
      </vt:variant>
      <vt:variant>
        <vt:i4>30</vt:i4>
      </vt:variant>
      <vt:variant>
        <vt:i4>0</vt:i4>
      </vt:variant>
      <vt:variant>
        <vt:i4>5</vt:i4>
      </vt:variant>
      <vt:variant>
        <vt:lpwstr>http://shop.nbn.be/Search/SearchResults.aspx?a=&amp;b=&amp;c=&amp;d=EN+10312&amp;e=&amp;f=&amp;g=1&amp;h=0&amp;i=&amp;j=docnr&amp;UIc=nl&amp;k=0&amp;y=&amp;m=</vt:lpwstr>
      </vt:variant>
      <vt:variant>
        <vt:lpwstr>details</vt:lpwstr>
      </vt:variant>
      <vt:variant>
        <vt:i4>2621537</vt:i4>
      </vt:variant>
      <vt:variant>
        <vt:i4>27</vt:i4>
      </vt:variant>
      <vt:variant>
        <vt:i4>0</vt:i4>
      </vt:variant>
      <vt:variant>
        <vt:i4>5</vt:i4>
      </vt:variant>
      <vt:variant>
        <vt:lpwstr>http://shop.nbn.be/Search/SearchResults.aspx?a=&amp;b=&amp;c=&amp;d=EN+10312&amp;e=&amp;f=&amp;g=1&amp;h=0&amp;i=&amp;j=docnr&amp;UIc=nl&amp;k=0&amp;y=&amp;m=</vt:lpwstr>
      </vt:variant>
      <vt:variant>
        <vt:lpwstr/>
      </vt:variant>
      <vt:variant>
        <vt:i4>3539042</vt:i4>
      </vt:variant>
      <vt:variant>
        <vt:i4>24</vt:i4>
      </vt:variant>
      <vt:variant>
        <vt:i4>0</vt:i4>
      </vt:variant>
      <vt:variant>
        <vt:i4>5</vt:i4>
      </vt:variant>
      <vt:variant>
        <vt:lpwstr>http://shop.nbn.be/Search/SearchResults.aspx?a=&amp;b=&amp;c=&amp;d=10088&amp;e=&amp;f=&amp;g=1&amp;h=0&amp;i=&amp;j=docnr&amp;UIc=nl&amp;k=0&amp;y=&amp;m=</vt:lpwstr>
      </vt:variant>
      <vt:variant>
        <vt:lpwstr/>
      </vt:variant>
      <vt:variant>
        <vt:i4>2687015</vt:i4>
      </vt:variant>
      <vt:variant>
        <vt:i4>18</vt:i4>
      </vt:variant>
      <vt:variant>
        <vt:i4>0</vt:i4>
      </vt:variant>
      <vt:variant>
        <vt:i4>5</vt:i4>
      </vt:variant>
      <vt:variant>
        <vt:lpwstr>http://shop.nbn.be/Search/SearchResults.aspx?a=NBN+69&amp;b=&amp;c=&amp;d=&amp;e=&amp;f=&amp;g=1&amp;h=1&amp;i=&amp;j=docnr&amp;UIc=nl&amp;k=0&amp;y=&amp;m=</vt:lpwstr>
      </vt:variant>
      <vt:variant>
        <vt:lpwstr>details</vt:lpwstr>
      </vt:variant>
      <vt:variant>
        <vt:i4>99</vt:i4>
      </vt:variant>
      <vt:variant>
        <vt:i4>15</vt:i4>
      </vt:variant>
      <vt:variant>
        <vt:i4>0</vt:i4>
      </vt:variant>
      <vt:variant>
        <vt:i4>5</vt:i4>
      </vt:variant>
      <vt:variant>
        <vt:lpwstr>http://www.sanha.nl/fileadmin/downloads/drucksachen/Montagehelfer/NL niederlaendisch/MH000_470_53_10_montage_nl.pdf</vt:lpwstr>
      </vt:variant>
      <vt:variant>
        <vt:lpwstr/>
      </vt:variant>
      <vt:variant>
        <vt:i4>6291582</vt:i4>
      </vt:variant>
      <vt:variant>
        <vt:i4>12</vt:i4>
      </vt:variant>
      <vt:variant>
        <vt:i4>0</vt:i4>
      </vt:variant>
      <vt:variant>
        <vt:i4>5</vt:i4>
      </vt:variant>
      <vt:variant>
        <vt:lpwstr>http://shop.nbn.be/Search/SearchResults.aspx?a=NBN+EN+806&amp;b=&amp;c=&amp;d=&amp;e=&amp;f=&amp;g=1&amp;h=0&amp;i=&amp;j=docnr&amp;UIc=nl&amp;k=0&amp;y=&amp;m=</vt:lpwstr>
      </vt:variant>
      <vt:variant>
        <vt:lpwstr>details</vt:lpwstr>
      </vt:variant>
      <vt:variant>
        <vt:i4>99</vt:i4>
      </vt:variant>
      <vt:variant>
        <vt:i4>9</vt:i4>
      </vt:variant>
      <vt:variant>
        <vt:i4>0</vt:i4>
      </vt:variant>
      <vt:variant>
        <vt:i4>5</vt:i4>
      </vt:variant>
      <vt:variant>
        <vt:lpwstr>http://www.sanha.nl/fileadmin/downloads/drucksachen/Montagehelfer/NL niederlaendisch/MH000_470_53_10_montage_nl.pdf</vt:lpwstr>
      </vt:variant>
      <vt:variant>
        <vt:lpwstr/>
      </vt:variant>
      <vt:variant>
        <vt:i4>2556012</vt:i4>
      </vt:variant>
      <vt:variant>
        <vt:i4>6</vt:i4>
      </vt:variant>
      <vt:variant>
        <vt:i4>0</vt:i4>
      </vt:variant>
      <vt:variant>
        <vt:i4>5</vt:i4>
      </vt:variant>
      <vt:variant>
        <vt:lpwstr>http://eur-lex.europa.eu/LexUriServ/LexUriServ.do?uri=CELEX:32009R0596:NL:HTML</vt:lpwstr>
      </vt:variant>
      <vt:variant>
        <vt:lpwstr/>
      </vt:variant>
      <vt:variant>
        <vt:i4>3342437</vt:i4>
      </vt:variant>
      <vt:variant>
        <vt:i4>3</vt:i4>
      </vt:variant>
      <vt:variant>
        <vt:i4>0</vt:i4>
      </vt:variant>
      <vt:variant>
        <vt:i4>5</vt:i4>
      </vt:variant>
      <vt:variant>
        <vt:lpwstr>http://eur-lex.europa.eu/LexUriServ/LexUriServ.do?uri=CELEX:31998L0083:NL:HTML</vt:lpwstr>
      </vt:variant>
      <vt:variant>
        <vt:lpwstr/>
      </vt:variant>
      <vt:variant>
        <vt:i4>1835014</vt:i4>
      </vt:variant>
      <vt:variant>
        <vt:i4>0</vt:i4>
      </vt:variant>
      <vt:variant>
        <vt:i4>0</vt:i4>
      </vt:variant>
      <vt:variant>
        <vt:i4>5</vt:i4>
      </vt:variant>
      <vt:variant>
        <vt:lpwstr>http://europa.eu/legislation_summaries/environment/water_protection_management/l28079_nl.htm</vt:lpwstr>
      </vt:variant>
      <vt:variant>
        <vt:lpwstr/>
      </vt:variant>
      <vt:variant>
        <vt:i4>1245274</vt:i4>
      </vt:variant>
      <vt:variant>
        <vt:i4>-1</vt:i4>
      </vt:variant>
      <vt:variant>
        <vt:i4>1027</vt:i4>
      </vt:variant>
      <vt:variant>
        <vt:i4>4</vt:i4>
      </vt:variant>
      <vt:variant>
        <vt:lpwstr>http://www.sanha.fr/home.html?L=2</vt:lpwstr>
      </vt:variant>
      <vt:variant>
        <vt:lpwstr/>
      </vt:variant>
      <vt:variant>
        <vt:i4>7798877</vt:i4>
      </vt:variant>
      <vt:variant>
        <vt:i4>-1</vt:i4>
      </vt:variant>
      <vt:variant>
        <vt:i4>1027</vt:i4>
      </vt:variant>
      <vt:variant>
        <vt:i4>1</vt:i4>
      </vt:variant>
      <vt:variant>
        <vt:lpwstr>http://www.sanha.fr/fileadmin/templates/images/sanha_logo01.gif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Watervoorzieningen, aanvoersystemen, RVS volgens NBN EN 10312:2003</dc:title>
  <dc:subject>Sanha - NiroSan 9000 v2a 2013</dc:subject>
  <dc:creator>YV / 2013 06 07</dc:creator>
  <cp:keywords>Copyright CBS 2013</cp:keywords>
  <cp:lastModifiedBy>Yves Van Vaerenbergh</cp:lastModifiedBy>
  <cp:revision>10</cp:revision>
  <cp:lastPrinted>2013-06-07T12:22:00Z</cp:lastPrinted>
  <dcterms:created xsi:type="dcterms:W3CDTF">2023-07-10T11:09:00Z</dcterms:created>
  <dcterms:modified xsi:type="dcterms:W3CDTF">2025-08-08T08:07:00Z</dcterms:modified>
  <cp:category>Fabrikantbestektekst R6 2013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